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F5" w:rsidRDefault="00DD69F5" w:rsidP="0003752D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3E6C8A" w:rsidRPr="003E6C8A" w:rsidRDefault="003E6C8A" w:rsidP="003E6C8A">
      <w:pPr>
        <w:jc w:val="center"/>
        <w:rPr>
          <w:rFonts w:ascii="Times New Roman" w:eastAsia="Calibri" w:hAnsi="Times New Roman" w:cs="Times New Roman"/>
        </w:rPr>
      </w:pPr>
      <w:r w:rsidRPr="003E6C8A">
        <w:rPr>
          <w:rFonts w:ascii="Times New Roman" w:eastAsia="Calibri" w:hAnsi="Times New Roman" w:cs="Times New Roman"/>
        </w:rPr>
        <w:t>МКОУ «Туксинская СОШ»</w:t>
      </w:r>
    </w:p>
    <w:p w:rsidR="003E6C8A" w:rsidRPr="003E6C8A" w:rsidRDefault="003E6C8A" w:rsidP="003E6C8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84" w:type="dxa"/>
        <w:tblInd w:w="-252" w:type="dxa"/>
        <w:tblLook w:val="01E0"/>
      </w:tblPr>
      <w:tblGrid>
        <w:gridCol w:w="3170"/>
        <w:gridCol w:w="2960"/>
        <w:gridCol w:w="3954"/>
      </w:tblGrid>
      <w:tr w:rsidR="003E6C8A" w:rsidRPr="003E6C8A" w:rsidTr="00EF5636">
        <w:tc>
          <w:tcPr>
            <w:tcW w:w="3170" w:type="dxa"/>
          </w:tcPr>
          <w:p w:rsidR="003E6C8A" w:rsidRPr="003E6C8A" w:rsidRDefault="003E6C8A" w:rsidP="003E6C8A">
            <w:pPr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  <w:r w:rsidRPr="003E6C8A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 xml:space="preserve">Рассмотрено </w:t>
            </w:r>
          </w:p>
          <w:p w:rsidR="003E6C8A" w:rsidRPr="003E6C8A" w:rsidRDefault="003E6C8A" w:rsidP="003E6C8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E6C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  МО учителей гуманитарного цикла</w:t>
            </w:r>
          </w:p>
          <w:p w:rsidR="003E6C8A" w:rsidRPr="003E6C8A" w:rsidRDefault="003E6C8A" w:rsidP="003E6C8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E6C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Руководитель МО: </w:t>
            </w:r>
          </w:p>
          <w:p w:rsidR="003E6C8A" w:rsidRPr="003E6C8A" w:rsidRDefault="003E6C8A" w:rsidP="003E6C8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E6C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 З.Н. Рыбакова</w:t>
            </w:r>
          </w:p>
          <w:p w:rsidR="003E6C8A" w:rsidRPr="003E6C8A" w:rsidRDefault="003E6C8A" w:rsidP="003E6C8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E6C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Протокол № 4</w:t>
            </w:r>
          </w:p>
          <w:p w:rsidR="003E6C8A" w:rsidRPr="003E6C8A" w:rsidRDefault="003E6C8A" w:rsidP="003E6C8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E6C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от« 25 » апреля  2016 г.</w:t>
            </w:r>
          </w:p>
          <w:p w:rsidR="003E6C8A" w:rsidRPr="003E6C8A" w:rsidRDefault="003E6C8A" w:rsidP="003E6C8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</w:tcPr>
          <w:p w:rsidR="003E6C8A" w:rsidRPr="003E6C8A" w:rsidRDefault="003E6C8A" w:rsidP="003E6C8A">
            <w:pPr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pPr>
            <w:r w:rsidRPr="003E6C8A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Согласовано</w:t>
            </w:r>
          </w:p>
          <w:p w:rsidR="003E6C8A" w:rsidRPr="003E6C8A" w:rsidRDefault="003E6C8A" w:rsidP="003E6C8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E6C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Заместитель директора      </w:t>
            </w:r>
          </w:p>
          <w:p w:rsidR="003E6C8A" w:rsidRPr="003E6C8A" w:rsidRDefault="003E6C8A" w:rsidP="003E6C8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E6C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____________И.А. Фомина</w:t>
            </w:r>
          </w:p>
          <w:p w:rsidR="003E6C8A" w:rsidRPr="003E6C8A" w:rsidRDefault="003E6C8A" w:rsidP="003E6C8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E6C8A" w:rsidRPr="003E6C8A" w:rsidRDefault="003E6C8A" w:rsidP="003E6C8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E6C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 31 »  мая 2016 г.</w:t>
            </w:r>
          </w:p>
          <w:p w:rsidR="003E6C8A" w:rsidRPr="003E6C8A" w:rsidRDefault="003E6C8A" w:rsidP="003E6C8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54" w:type="dxa"/>
          </w:tcPr>
          <w:p w:rsidR="003E6C8A" w:rsidRPr="003E6C8A" w:rsidRDefault="003E6C8A" w:rsidP="003E6C8A">
            <w:pPr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pPr>
            <w:r w:rsidRPr="003E6C8A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Утверждаю</w:t>
            </w:r>
          </w:p>
          <w:p w:rsidR="003E6C8A" w:rsidRPr="003E6C8A" w:rsidRDefault="003E6C8A" w:rsidP="003E6C8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E6C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Директор                  </w:t>
            </w:r>
          </w:p>
          <w:p w:rsidR="003E6C8A" w:rsidRPr="003E6C8A" w:rsidRDefault="003E6C8A" w:rsidP="003E6C8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E6C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_____________</w:t>
            </w:r>
            <w:r w:rsidRPr="003E6C8A">
              <w:rPr>
                <w:rFonts w:ascii="Times New Roman" w:eastAsia="Calibri" w:hAnsi="Times New Roman" w:cs="Times New Roman"/>
                <w:sz w:val="20"/>
                <w:szCs w:val="20"/>
              </w:rPr>
              <w:t>И.В.Павлова</w:t>
            </w:r>
          </w:p>
          <w:p w:rsidR="003E6C8A" w:rsidRPr="003E6C8A" w:rsidRDefault="003E6C8A" w:rsidP="003E6C8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E6C8A" w:rsidRPr="003E6C8A" w:rsidRDefault="003E6C8A" w:rsidP="003E6C8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E6C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Приказ № 187 от «01» сентября 2016 г.</w:t>
            </w:r>
          </w:p>
          <w:p w:rsidR="003E6C8A" w:rsidRPr="003E6C8A" w:rsidRDefault="003E6C8A" w:rsidP="003E6C8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3E6C8A" w:rsidRPr="003E6C8A" w:rsidRDefault="003E6C8A" w:rsidP="003E6C8A">
      <w:pPr>
        <w:rPr>
          <w:rFonts w:ascii="Times New Roman" w:eastAsia="Calibri" w:hAnsi="Times New Roman" w:cs="Times New Roman"/>
          <w:sz w:val="28"/>
          <w:szCs w:val="28"/>
        </w:rPr>
      </w:pPr>
    </w:p>
    <w:p w:rsidR="003E6C8A" w:rsidRPr="003E6C8A" w:rsidRDefault="003E6C8A" w:rsidP="003E6C8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6C8A" w:rsidRPr="003E6C8A" w:rsidRDefault="003E6C8A" w:rsidP="003E6C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E6C8A" w:rsidRPr="003E6C8A" w:rsidRDefault="003E6C8A" w:rsidP="003E6C8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6C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РАБОЧАЯ ПРОГРАММА </w:t>
      </w:r>
    </w:p>
    <w:p w:rsidR="003E6C8A" w:rsidRPr="003E6C8A" w:rsidRDefault="003E6C8A" w:rsidP="003E6C8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6C8A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</w:t>
      </w:r>
      <w:r w:rsidRPr="003E6C8A">
        <w:rPr>
          <w:rFonts w:ascii="Times New Roman" w:eastAsia="Calibri" w:hAnsi="Times New Roman" w:cs="Times New Roman"/>
          <w:b/>
          <w:sz w:val="24"/>
          <w:szCs w:val="24"/>
        </w:rPr>
        <w:t>«География»</w:t>
      </w:r>
    </w:p>
    <w:p w:rsidR="003E6C8A" w:rsidRPr="003E6C8A" w:rsidRDefault="003E6C8A" w:rsidP="003E6C8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6C8A">
        <w:rPr>
          <w:rFonts w:ascii="Times New Roman" w:eastAsia="Calibri" w:hAnsi="Times New Roman" w:cs="Times New Roman"/>
          <w:sz w:val="24"/>
          <w:szCs w:val="24"/>
        </w:rPr>
        <w:t xml:space="preserve"> 5-9 классы</w:t>
      </w:r>
    </w:p>
    <w:p w:rsidR="003E6C8A" w:rsidRPr="003E6C8A" w:rsidRDefault="003E6C8A" w:rsidP="003E6C8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6C8A">
        <w:rPr>
          <w:rFonts w:ascii="Times New Roman" w:eastAsia="Calibri" w:hAnsi="Times New Roman" w:cs="Times New Roman"/>
          <w:sz w:val="24"/>
          <w:szCs w:val="24"/>
        </w:rPr>
        <w:t xml:space="preserve">основного общего образования </w:t>
      </w:r>
    </w:p>
    <w:p w:rsidR="003E6C8A" w:rsidRPr="003E6C8A" w:rsidRDefault="003E6C8A" w:rsidP="003E6C8A">
      <w:pPr>
        <w:jc w:val="both"/>
        <w:rPr>
          <w:rFonts w:ascii="Times New Roman" w:eastAsia="Calibri" w:hAnsi="Times New Roman" w:cs="Times New Roman"/>
          <w:b/>
        </w:rPr>
      </w:pPr>
    </w:p>
    <w:p w:rsidR="003E6C8A" w:rsidRPr="003E6C8A" w:rsidRDefault="003E6C8A" w:rsidP="003E6C8A">
      <w:pPr>
        <w:jc w:val="both"/>
        <w:rPr>
          <w:rFonts w:ascii="Times New Roman" w:eastAsia="Calibri" w:hAnsi="Times New Roman" w:cs="Times New Roman"/>
          <w:b/>
        </w:rPr>
      </w:pPr>
    </w:p>
    <w:p w:rsidR="003E6C8A" w:rsidRPr="003E6C8A" w:rsidRDefault="003E6C8A" w:rsidP="003E6C8A">
      <w:pPr>
        <w:tabs>
          <w:tab w:val="left" w:pos="9288"/>
        </w:tabs>
        <w:ind w:left="4248"/>
        <w:jc w:val="right"/>
        <w:rPr>
          <w:rFonts w:ascii="Times New Roman" w:eastAsia="Calibri" w:hAnsi="Times New Roman" w:cs="Times New Roman"/>
        </w:rPr>
      </w:pPr>
    </w:p>
    <w:p w:rsidR="003E6C8A" w:rsidRPr="003E6C8A" w:rsidRDefault="003E6C8A" w:rsidP="003E6C8A">
      <w:pPr>
        <w:tabs>
          <w:tab w:val="left" w:pos="9288"/>
        </w:tabs>
        <w:ind w:left="4248"/>
        <w:jc w:val="right"/>
        <w:rPr>
          <w:rFonts w:ascii="Times New Roman" w:eastAsia="Calibri" w:hAnsi="Times New Roman" w:cs="Times New Roman"/>
        </w:rPr>
      </w:pPr>
    </w:p>
    <w:p w:rsidR="003E6C8A" w:rsidRPr="003E6C8A" w:rsidRDefault="003E6C8A" w:rsidP="003E6C8A">
      <w:pPr>
        <w:tabs>
          <w:tab w:val="left" w:pos="9288"/>
        </w:tabs>
        <w:rPr>
          <w:rFonts w:ascii="Times New Roman" w:eastAsia="Calibri" w:hAnsi="Times New Roman" w:cs="Times New Roman"/>
        </w:rPr>
      </w:pPr>
    </w:p>
    <w:p w:rsidR="003E6C8A" w:rsidRPr="003E6C8A" w:rsidRDefault="003E6C8A" w:rsidP="003E6C8A">
      <w:pPr>
        <w:tabs>
          <w:tab w:val="left" w:pos="9288"/>
        </w:tabs>
        <w:ind w:left="4248"/>
        <w:jc w:val="right"/>
        <w:rPr>
          <w:rFonts w:ascii="Times New Roman" w:eastAsia="Calibri" w:hAnsi="Times New Roman" w:cs="Times New Roman"/>
        </w:rPr>
      </w:pPr>
      <w:r w:rsidRPr="003E6C8A">
        <w:rPr>
          <w:rFonts w:ascii="Times New Roman" w:eastAsia="Calibri" w:hAnsi="Times New Roman" w:cs="Times New Roman"/>
        </w:rPr>
        <w:t xml:space="preserve">Рассмотрено на заседании </w:t>
      </w:r>
    </w:p>
    <w:p w:rsidR="003E6C8A" w:rsidRPr="003E6C8A" w:rsidRDefault="003E6C8A" w:rsidP="003E6C8A">
      <w:pPr>
        <w:tabs>
          <w:tab w:val="left" w:pos="9288"/>
        </w:tabs>
        <w:ind w:left="4248"/>
        <w:jc w:val="right"/>
        <w:rPr>
          <w:rFonts w:ascii="Times New Roman" w:eastAsia="Calibri" w:hAnsi="Times New Roman" w:cs="Times New Roman"/>
        </w:rPr>
      </w:pPr>
      <w:r w:rsidRPr="003E6C8A">
        <w:rPr>
          <w:rFonts w:ascii="Times New Roman" w:eastAsia="Calibri" w:hAnsi="Times New Roman" w:cs="Times New Roman"/>
        </w:rPr>
        <w:t>Педагогического Совета</w:t>
      </w:r>
    </w:p>
    <w:p w:rsidR="003E6C8A" w:rsidRPr="003E6C8A" w:rsidRDefault="003E6C8A" w:rsidP="003E6C8A">
      <w:pPr>
        <w:tabs>
          <w:tab w:val="left" w:pos="9288"/>
        </w:tabs>
        <w:ind w:left="4248"/>
        <w:jc w:val="right"/>
        <w:rPr>
          <w:rFonts w:ascii="Times New Roman" w:eastAsia="Calibri" w:hAnsi="Times New Roman" w:cs="Times New Roman"/>
        </w:rPr>
      </w:pPr>
      <w:r w:rsidRPr="003E6C8A">
        <w:rPr>
          <w:rFonts w:ascii="Times New Roman" w:eastAsia="Calibri" w:hAnsi="Times New Roman" w:cs="Times New Roman"/>
        </w:rPr>
        <w:t>протокол № 1 от «29» августа  2016 г</w:t>
      </w:r>
    </w:p>
    <w:p w:rsidR="003E6C8A" w:rsidRPr="003E6C8A" w:rsidRDefault="003E6C8A" w:rsidP="003E6C8A">
      <w:pPr>
        <w:jc w:val="center"/>
        <w:rPr>
          <w:rFonts w:ascii="Times New Roman" w:eastAsia="Calibri" w:hAnsi="Times New Roman" w:cs="Times New Roman"/>
        </w:rPr>
      </w:pPr>
    </w:p>
    <w:p w:rsidR="003E6C8A" w:rsidRPr="003E6C8A" w:rsidRDefault="003E6C8A" w:rsidP="003E6C8A">
      <w:pPr>
        <w:jc w:val="center"/>
        <w:rPr>
          <w:rFonts w:ascii="Times New Roman" w:eastAsia="Calibri" w:hAnsi="Times New Roman" w:cs="Times New Roman"/>
        </w:rPr>
      </w:pPr>
    </w:p>
    <w:p w:rsidR="003E6C8A" w:rsidRPr="003E6C8A" w:rsidRDefault="003E6C8A" w:rsidP="003E6C8A">
      <w:pPr>
        <w:jc w:val="center"/>
        <w:rPr>
          <w:rFonts w:ascii="Times New Roman" w:eastAsia="Calibri" w:hAnsi="Times New Roman" w:cs="Times New Roman"/>
        </w:rPr>
      </w:pPr>
    </w:p>
    <w:p w:rsidR="003E6C8A" w:rsidRPr="003E6C8A" w:rsidRDefault="003E6C8A" w:rsidP="003E6C8A">
      <w:pPr>
        <w:jc w:val="center"/>
        <w:rPr>
          <w:rFonts w:ascii="Times New Roman" w:eastAsia="Calibri" w:hAnsi="Times New Roman" w:cs="Times New Roman"/>
        </w:rPr>
      </w:pPr>
    </w:p>
    <w:p w:rsidR="003E6C8A" w:rsidRPr="003E6C8A" w:rsidRDefault="003E6C8A" w:rsidP="003E6C8A">
      <w:pPr>
        <w:jc w:val="center"/>
        <w:rPr>
          <w:rFonts w:ascii="Times New Roman" w:eastAsia="Calibri" w:hAnsi="Times New Roman" w:cs="Times New Roman"/>
        </w:rPr>
      </w:pPr>
      <w:r w:rsidRPr="003E6C8A">
        <w:rPr>
          <w:rFonts w:ascii="Times New Roman" w:eastAsia="Calibri" w:hAnsi="Times New Roman" w:cs="Times New Roman"/>
        </w:rPr>
        <w:t>2016 г.</w:t>
      </w:r>
    </w:p>
    <w:p w:rsidR="00DB6779" w:rsidRPr="00EF5636" w:rsidRDefault="00DB6779" w:rsidP="0003752D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0814C5" w:rsidRPr="004753F0" w:rsidRDefault="000814C5" w:rsidP="0003752D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AA47F8" w:rsidRPr="004753F0" w:rsidRDefault="00AA47F8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EF5636" w:rsidRDefault="00EF5636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8"/>
          <w:szCs w:val="24"/>
        </w:rPr>
      </w:pPr>
      <w:r w:rsidRPr="00213F49">
        <w:rPr>
          <w:rFonts w:ascii="Times New Roman" w:hAnsi="Times New Roman"/>
          <w:b/>
          <w:sz w:val="28"/>
          <w:szCs w:val="24"/>
        </w:rPr>
        <w:t xml:space="preserve">Планируемые результаты освоения учебного предмета </w:t>
      </w:r>
      <w:r>
        <w:rPr>
          <w:rFonts w:ascii="Times New Roman" w:hAnsi="Times New Roman"/>
          <w:b/>
          <w:sz w:val="28"/>
          <w:szCs w:val="24"/>
        </w:rPr>
        <w:t>«География»</w:t>
      </w:r>
    </w:p>
    <w:p w:rsidR="00EF5636" w:rsidRDefault="00EF5636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8"/>
          <w:szCs w:val="24"/>
        </w:rPr>
      </w:pP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Личностным</w:t>
      </w:r>
      <w:r w:rsidR="002B3EC8" w:rsidRPr="00453ADD">
        <w:rPr>
          <w:rFonts w:ascii="Times New Roman" w:hAnsi="Times New Roman" w:cs="Times New Roman"/>
          <w:b/>
          <w:sz w:val="24"/>
          <w:szCs w:val="24"/>
        </w:rPr>
        <w:t>и результата</w:t>
      </w:r>
      <w:r w:rsidRPr="00453ADD">
        <w:rPr>
          <w:rFonts w:ascii="Times New Roman" w:hAnsi="Times New Roman" w:cs="Times New Roman"/>
          <w:b/>
          <w:sz w:val="24"/>
          <w:szCs w:val="24"/>
        </w:rPr>
        <w:t>м</w:t>
      </w:r>
      <w:r w:rsidR="002B3EC8" w:rsidRPr="00453ADD">
        <w:rPr>
          <w:rFonts w:ascii="Times New Roman" w:hAnsi="Times New Roman" w:cs="Times New Roman"/>
          <w:b/>
          <w:sz w:val="24"/>
          <w:szCs w:val="24"/>
        </w:rPr>
        <w:t>и</w:t>
      </w:r>
      <w:r w:rsidRPr="00453ADD">
        <w:rPr>
          <w:rFonts w:ascii="Times New Roman" w:hAnsi="Times New Roman" w:cs="Times New Roman"/>
          <w:sz w:val="24"/>
          <w:szCs w:val="24"/>
        </w:rPr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Важнейшие личностные результаты обучения географии: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– ценностные ориентации выпускников основной школы, отражающие их индивидуально-личностные позиции:</w:t>
      </w:r>
    </w:p>
    <w:p w:rsidR="00AA47F8" w:rsidRPr="00453ADD" w:rsidRDefault="00AA47F8" w:rsidP="0003752D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AA47F8" w:rsidRPr="00453ADD" w:rsidRDefault="00AA47F8" w:rsidP="0003752D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AA47F8" w:rsidRPr="00453ADD" w:rsidRDefault="00AA47F8" w:rsidP="0003752D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осознание целостности природы, населения и хозяйства Земли, материков, их крупных районов и стран;</w:t>
      </w:r>
    </w:p>
    <w:p w:rsidR="00AA47F8" w:rsidRPr="00453ADD" w:rsidRDefault="00AA47F8" w:rsidP="0003752D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представление о России как субъекте мирового географического пространства, её месте и роли в современном мире;</w:t>
      </w:r>
    </w:p>
    <w:p w:rsidR="00AA47F8" w:rsidRPr="00453ADD" w:rsidRDefault="00AA47F8" w:rsidP="0003752D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AA47F8" w:rsidRPr="00453ADD" w:rsidRDefault="00AA47F8" w:rsidP="0003752D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осознание значимости и общности глобальных проблем человечества;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– гармонично развитые социальные чувства и качества:</w:t>
      </w:r>
    </w:p>
    <w:p w:rsidR="00AA47F8" w:rsidRPr="00453ADD" w:rsidRDefault="00AA47F8" w:rsidP="00F325A9">
      <w:pPr>
        <w:pStyle w:val="a3"/>
        <w:numPr>
          <w:ilvl w:val="0"/>
          <w:numId w:val="117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</w:p>
    <w:p w:rsidR="00AA47F8" w:rsidRPr="00453ADD" w:rsidRDefault="00AA47F8" w:rsidP="00F325A9">
      <w:pPr>
        <w:pStyle w:val="a3"/>
        <w:numPr>
          <w:ilvl w:val="0"/>
          <w:numId w:val="117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AA47F8" w:rsidRPr="00453ADD" w:rsidRDefault="00AA47F8" w:rsidP="00F325A9">
      <w:pPr>
        <w:pStyle w:val="a3"/>
        <w:numPr>
          <w:ilvl w:val="0"/>
          <w:numId w:val="117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патриотизм, любовь к своей местности, своему региону, своей стране;</w:t>
      </w:r>
    </w:p>
    <w:p w:rsidR="00AA47F8" w:rsidRPr="00453ADD" w:rsidRDefault="00AA47F8" w:rsidP="00F325A9">
      <w:pPr>
        <w:pStyle w:val="a3"/>
        <w:numPr>
          <w:ilvl w:val="0"/>
          <w:numId w:val="117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AA47F8" w:rsidRPr="00453ADD" w:rsidRDefault="00AA47F8" w:rsidP="00F325A9">
      <w:pPr>
        <w:pStyle w:val="a3"/>
        <w:numPr>
          <w:ilvl w:val="0"/>
          <w:numId w:val="117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–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i/>
          <w:sz w:val="24"/>
          <w:szCs w:val="24"/>
        </w:rPr>
        <w:t>Средством развития</w:t>
      </w:r>
      <w:r w:rsidRPr="00453ADD">
        <w:rPr>
          <w:rFonts w:ascii="Times New Roman" w:hAnsi="Times New Roman" w:cs="Times New Roman"/>
          <w:sz w:val="24"/>
          <w:szCs w:val="24"/>
        </w:rPr>
        <w:t xml:space="preserve"> личностных результатов служит учебный материал и прежде всего продуктивные </w:t>
      </w:r>
      <w:r w:rsidR="00CC47B4" w:rsidRPr="00453ADD">
        <w:rPr>
          <w:rFonts w:ascii="Times New Roman" w:hAnsi="Times New Roman" w:cs="Times New Roman"/>
          <w:sz w:val="24"/>
          <w:szCs w:val="24"/>
        </w:rPr>
        <w:t>задания учебника, нацеленные на</w:t>
      </w:r>
      <w:r w:rsidRPr="00453ADD">
        <w:rPr>
          <w:rFonts w:ascii="Times New Roman" w:hAnsi="Times New Roman" w:cs="Times New Roman"/>
          <w:sz w:val="24"/>
          <w:szCs w:val="24"/>
        </w:rPr>
        <w:t xml:space="preserve"> понимание собственной деятельности и сформированных личностных качеств: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– умение формулировать своё отношение к актуальным проблемным ситуациям;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– умение толерантно определять своё отношение к разным народам;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– умение использовать географические знания для адаптации и созидательной деятельности. </w:t>
      </w:r>
    </w:p>
    <w:p w:rsidR="00CC47B4" w:rsidRPr="00453ADD" w:rsidRDefault="00CC47B4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highlight w:val="green"/>
        </w:rPr>
      </w:pP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3ADD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453ADD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«География» является формирование универсальных учебных действий (УУД).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i/>
          <w:sz w:val="24"/>
          <w:szCs w:val="24"/>
          <w:u w:val="single"/>
        </w:rPr>
        <w:t>Регулятивные УУД</w:t>
      </w:r>
      <w:r w:rsidRPr="00453ADD">
        <w:rPr>
          <w:rFonts w:ascii="Times New Roman" w:hAnsi="Times New Roman" w:cs="Times New Roman"/>
          <w:sz w:val="24"/>
          <w:szCs w:val="24"/>
        </w:rPr>
        <w:t>: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3ADD">
        <w:rPr>
          <w:rFonts w:ascii="Times New Roman" w:hAnsi="Times New Roman" w:cs="Times New Roman"/>
          <w:i/>
          <w:sz w:val="24"/>
          <w:szCs w:val="24"/>
        </w:rPr>
        <w:t>5–6 классы</w:t>
      </w:r>
    </w:p>
    <w:p w:rsidR="00AA47F8" w:rsidRPr="00453ADD" w:rsidRDefault="00255477" w:rsidP="00F325A9">
      <w:pPr>
        <w:pStyle w:val="a3"/>
        <w:numPr>
          <w:ilvl w:val="0"/>
          <w:numId w:val="118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 xml:space="preserve">самостоятельно </w:t>
      </w:r>
      <w:r w:rsidR="00AA47F8" w:rsidRPr="00453ADD">
        <w:rPr>
          <w:rFonts w:ascii="Times New Roman" w:hAnsi="Times New Roman" w:cs="Times New Roman"/>
          <w:bCs/>
          <w:sz w:val="24"/>
          <w:szCs w:val="24"/>
        </w:rPr>
        <w:t>обнаруживать и формулировать учебную проблему, определять цель учебной деятельности, выбирать тему проекта</w:t>
      </w:r>
      <w:r w:rsidRPr="00453ADD">
        <w:rPr>
          <w:rFonts w:ascii="Times New Roman" w:hAnsi="Times New Roman" w:cs="Times New Roman"/>
          <w:bCs/>
          <w:sz w:val="24"/>
          <w:szCs w:val="24"/>
        </w:rPr>
        <w:t>;</w:t>
      </w:r>
    </w:p>
    <w:p w:rsidR="00255477" w:rsidRPr="00453ADD" w:rsidRDefault="00255477" w:rsidP="00F325A9">
      <w:pPr>
        <w:pStyle w:val="a3"/>
        <w:numPr>
          <w:ilvl w:val="0"/>
          <w:numId w:val="118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выдвигать </w:t>
      </w:r>
      <w:r w:rsidR="00AA47F8" w:rsidRPr="00453ADD">
        <w:rPr>
          <w:rFonts w:ascii="Times New Roman" w:hAnsi="Times New Roman" w:cs="Times New Roman"/>
          <w:bCs/>
          <w:sz w:val="24"/>
          <w:szCs w:val="24"/>
        </w:rPr>
        <w:t xml:space="preserve">версии решения проблемы, осознавать конечный результат, выбирать из </w:t>
      </w:r>
      <w:proofErr w:type="gramStart"/>
      <w:r w:rsidR="00AA47F8" w:rsidRPr="00453ADD">
        <w:rPr>
          <w:rFonts w:ascii="Times New Roman" w:hAnsi="Times New Roman" w:cs="Times New Roman"/>
          <w:bCs/>
          <w:sz w:val="24"/>
          <w:szCs w:val="24"/>
        </w:rPr>
        <w:t>предложенных</w:t>
      </w:r>
      <w:proofErr w:type="gramEnd"/>
      <w:r w:rsidR="00AA47F8" w:rsidRPr="00453ADD">
        <w:rPr>
          <w:rFonts w:ascii="Times New Roman" w:hAnsi="Times New Roman" w:cs="Times New Roman"/>
          <w:bCs/>
          <w:sz w:val="24"/>
          <w:szCs w:val="24"/>
        </w:rPr>
        <w:t xml:space="preserve"> и искать самостоятельно  средства достижения цели</w:t>
      </w:r>
      <w:r w:rsidRPr="00453ADD">
        <w:rPr>
          <w:rFonts w:ascii="Times New Roman" w:hAnsi="Times New Roman" w:cs="Times New Roman"/>
          <w:bCs/>
          <w:sz w:val="24"/>
          <w:szCs w:val="24"/>
        </w:rPr>
        <w:t>;</w:t>
      </w:r>
    </w:p>
    <w:p w:rsidR="00AA47F8" w:rsidRPr="00453ADD" w:rsidRDefault="00255477" w:rsidP="00F325A9">
      <w:pPr>
        <w:pStyle w:val="a3"/>
        <w:numPr>
          <w:ilvl w:val="0"/>
          <w:numId w:val="118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 xml:space="preserve">составлять </w:t>
      </w:r>
      <w:r w:rsidR="00AA47F8" w:rsidRPr="00453ADD">
        <w:rPr>
          <w:rFonts w:ascii="Times New Roman" w:hAnsi="Times New Roman" w:cs="Times New Roman"/>
          <w:bCs/>
          <w:sz w:val="24"/>
          <w:szCs w:val="24"/>
        </w:rPr>
        <w:t>(индивидуально или в группе) план решения проблемы (выполнения проекта)</w:t>
      </w:r>
      <w:r w:rsidRPr="00453ADD">
        <w:rPr>
          <w:rFonts w:ascii="Times New Roman" w:hAnsi="Times New Roman" w:cs="Times New Roman"/>
          <w:bCs/>
          <w:sz w:val="24"/>
          <w:szCs w:val="24"/>
        </w:rPr>
        <w:t>;</w:t>
      </w:r>
    </w:p>
    <w:p w:rsidR="00AA47F8" w:rsidRPr="00453ADD" w:rsidRDefault="00255477" w:rsidP="00F325A9">
      <w:pPr>
        <w:pStyle w:val="a3"/>
        <w:numPr>
          <w:ilvl w:val="0"/>
          <w:numId w:val="118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 xml:space="preserve">работая </w:t>
      </w:r>
      <w:r w:rsidR="00AA47F8" w:rsidRPr="00453ADD">
        <w:rPr>
          <w:rFonts w:ascii="Times New Roman" w:hAnsi="Times New Roman" w:cs="Times New Roman"/>
          <w:bCs/>
          <w:sz w:val="24"/>
          <w:szCs w:val="24"/>
        </w:rPr>
        <w:t>по плану, сверять свои действия с целью и, при необходимости, исправлять ошибки самостоятельно</w:t>
      </w:r>
      <w:r w:rsidRPr="00453ADD">
        <w:rPr>
          <w:rFonts w:ascii="Times New Roman" w:hAnsi="Times New Roman" w:cs="Times New Roman"/>
          <w:bCs/>
          <w:sz w:val="24"/>
          <w:szCs w:val="24"/>
        </w:rPr>
        <w:t>;</w:t>
      </w:r>
    </w:p>
    <w:p w:rsidR="00AA47F8" w:rsidRPr="00453ADD" w:rsidRDefault="00255477" w:rsidP="00F325A9">
      <w:pPr>
        <w:pStyle w:val="a3"/>
        <w:numPr>
          <w:ilvl w:val="0"/>
          <w:numId w:val="118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AA47F8" w:rsidRPr="00453ADD">
        <w:rPr>
          <w:rFonts w:ascii="Times New Roman" w:hAnsi="Times New Roman" w:cs="Times New Roman"/>
          <w:bCs/>
          <w:sz w:val="24"/>
          <w:szCs w:val="24"/>
        </w:rPr>
        <w:t>диалоге с учителем совершенствовать самостоятельно выработанные критерии оценки.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3ADD">
        <w:rPr>
          <w:rFonts w:ascii="Times New Roman" w:hAnsi="Times New Roman" w:cs="Times New Roman"/>
          <w:i/>
          <w:sz w:val="24"/>
          <w:szCs w:val="24"/>
        </w:rPr>
        <w:t>7–9 классы</w:t>
      </w:r>
    </w:p>
    <w:p w:rsidR="00AA47F8" w:rsidRPr="00453ADD" w:rsidRDefault="00255477" w:rsidP="00F325A9">
      <w:pPr>
        <w:pStyle w:val="a3"/>
        <w:numPr>
          <w:ilvl w:val="0"/>
          <w:numId w:val="119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 xml:space="preserve">самостоятельно </w:t>
      </w:r>
      <w:r w:rsidR="00AA47F8" w:rsidRPr="00453ADD">
        <w:rPr>
          <w:rFonts w:ascii="Times New Roman" w:hAnsi="Times New Roman" w:cs="Times New Roman"/>
          <w:bCs/>
          <w:sz w:val="24"/>
          <w:szCs w:val="24"/>
        </w:rPr>
        <w:t>обнаруживать и формулировать проблему в классной и индивидуальной учебной деятельности</w:t>
      </w:r>
      <w:r w:rsidRPr="00453ADD">
        <w:rPr>
          <w:rFonts w:ascii="Times New Roman" w:hAnsi="Times New Roman" w:cs="Times New Roman"/>
          <w:bCs/>
          <w:sz w:val="24"/>
          <w:szCs w:val="24"/>
        </w:rPr>
        <w:t>;</w:t>
      </w:r>
    </w:p>
    <w:p w:rsidR="00AA47F8" w:rsidRPr="00453ADD" w:rsidRDefault="00255477" w:rsidP="00F325A9">
      <w:pPr>
        <w:pStyle w:val="a3"/>
        <w:numPr>
          <w:ilvl w:val="0"/>
          <w:numId w:val="119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 xml:space="preserve">выдвигать </w:t>
      </w:r>
      <w:r w:rsidR="00AA47F8" w:rsidRPr="00453ADD">
        <w:rPr>
          <w:rFonts w:ascii="Times New Roman" w:hAnsi="Times New Roman" w:cs="Times New Roman"/>
          <w:bCs/>
          <w:sz w:val="24"/>
          <w:szCs w:val="24"/>
        </w:rPr>
        <w:t xml:space="preserve">версии решения проблемы, осознавать конечный результат, выбирать из </w:t>
      </w:r>
      <w:proofErr w:type="gramStart"/>
      <w:r w:rsidR="00AA47F8" w:rsidRPr="00453ADD">
        <w:rPr>
          <w:rFonts w:ascii="Times New Roman" w:hAnsi="Times New Roman" w:cs="Times New Roman"/>
          <w:bCs/>
          <w:sz w:val="24"/>
          <w:szCs w:val="24"/>
        </w:rPr>
        <w:t>предложенных</w:t>
      </w:r>
      <w:proofErr w:type="gramEnd"/>
      <w:r w:rsidR="00AA47F8" w:rsidRPr="00453ADD">
        <w:rPr>
          <w:rFonts w:ascii="Times New Roman" w:hAnsi="Times New Roman" w:cs="Times New Roman"/>
          <w:bCs/>
          <w:sz w:val="24"/>
          <w:szCs w:val="24"/>
        </w:rPr>
        <w:t xml:space="preserve"> и искать самостоят</w:t>
      </w:r>
      <w:r w:rsidRPr="00453ADD">
        <w:rPr>
          <w:rFonts w:ascii="Times New Roman" w:hAnsi="Times New Roman" w:cs="Times New Roman"/>
          <w:bCs/>
          <w:sz w:val="24"/>
          <w:szCs w:val="24"/>
        </w:rPr>
        <w:t>ельно  средства достижения цели;</w:t>
      </w:r>
    </w:p>
    <w:p w:rsidR="00AA47F8" w:rsidRPr="00453ADD" w:rsidRDefault="00255477" w:rsidP="00F325A9">
      <w:pPr>
        <w:pStyle w:val="a3"/>
        <w:numPr>
          <w:ilvl w:val="0"/>
          <w:numId w:val="119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 xml:space="preserve">составлять </w:t>
      </w:r>
      <w:r w:rsidR="00AA47F8" w:rsidRPr="00453ADD">
        <w:rPr>
          <w:rFonts w:ascii="Times New Roman" w:hAnsi="Times New Roman" w:cs="Times New Roman"/>
          <w:bCs/>
          <w:sz w:val="24"/>
          <w:szCs w:val="24"/>
        </w:rPr>
        <w:t>(индивидуально или в группе) план решения проблемы (выполнения проекта)</w:t>
      </w:r>
      <w:r w:rsidR="00E630EC" w:rsidRPr="00453ADD">
        <w:rPr>
          <w:rFonts w:ascii="Times New Roman" w:hAnsi="Times New Roman" w:cs="Times New Roman"/>
          <w:bCs/>
          <w:sz w:val="24"/>
          <w:szCs w:val="24"/>
        </w:rPr>
        <w:t>;</w:t>
      </w:r>
    </w:p>
    <w:p w:rsidR="00AA47F8" w:rsidRPr="00453ADD" w:rsidRDefault="00E630EC" w:rsidP="00F325A9">
      <w:pPr>
        <w:pStyle w:val="a3"/>
        <w:numPr>
          <w:ilvl w:val="0"/>
          <w:numId w:val="119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 xml:space="preserve">подбирать </w:t>
      </w:r>
      <w:r w:rsidR="00AA47F8" w:rsidRPr="00453ADD">
        <w:rPr>
          <w:rFonts w:ascii="Times New Roman" w:hAnsi="Times New Roman" w:cs="Times New Roman"/>
          <w:bCs/>
          <w:sz w:val="24"/>
          <w:szCs w:val="24"/>
        </w:rPr>
        <w:t>к каждой проблеме (задаче) адекватную ей теоретическую модель</w:t>
      </w:r>
      <w:r w:rsidRPr="00453ADD">
        <w:rPr>
          <w:rFonts w:ascii="Times New Roman" w:hAnsi="Times New Roman" w:cs="Times New Roman"/>
          <w:bCs/>
          <w:sz w:val="24"/>
          <w:szCs w:val="24"/>
        </w:rPr>
        <w:t>;</w:t>
      </w:r>
    </w:p>
    <w:p w:rsidR="00AA47F8" w:rsidRPr="00453ADD" w:rsidRDefault="00E630EC" w:rsidP="00F325A9">
      <w:pPr>
        <w:pStyle w:val="a3"/>
        <w:numPr>
          <w:ilvl w:val="0"/>
          <w:numId w:val="119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 xml:space="preserve">работая </w:t>
      </w:r>
      <w:r w:rsidR="00AA47F8" w:rsidRPr="00453ADD">
        <w:rPr>
          <w:rFonts w:ascii="Times New Roman" w:hAnsi="Times New Roman" w:cs="Times New Roman"/>
          <w:bCs/>
          <w:sz w:val="24"/>
          <w:szCs w:val="24"/>
        </w:rPr>
        <w:t xml:space="preserve">по предложенному и самостоятельно составленному плану, использовать наряду с </w:t>
      </w:r>
      <w:proofErr w:type="gramStart"/>
      <w:r w:rsidR="00AA47F8" w:rsidRPr="00453ADD">
        <w:rPr>
          <w:rFonts w:ascii="Times New Roman" w:hAnsi="Times New Roman" w:cs="Times New Roman"/>
          <w:bCs/>
          <w:sz w:val="24"/>
          <w:szCs w:val="24"/>
        </w:rPr>
        <w:t>основными</w:t>
      </w:r>
      <w:proofErr w:type="gramEnd"/>
      <w:r w:rsidR="00AA47F8" w:rsidRPr="00453ADD">
        <w:rPr>
          <w:rFonts w:ascii="Times New Roman" w:hAnsi="Times New Roman" w:cs="Times New Roman"/>
          <w:bCs/>
          <w:sz w:val="24"/>
          <w:szCs w:val="24"/>
        </w:rPr>
        <w:t xml:space="preserve"> и  дополнительные средства (справочная литература, сложные приборы, компьютер)</w:t>
      </w:r>
      <w:r w:rsidRPr="00453ADD">
        <w:rPr>
          <w:rFonts w:ascii="Times New Roman" w:hAnsi="Times New Roman" w:cs="Times New Roman"/>
          <w:bCs/>
          <w:sz w:val="24"/>
          <w:szCs w:val="24"/>
        </w:rPr>
        <w:t>;</w:t>
      </w:r>
    </w:p>
    <w:p w:rsidR="00AA47F8" w:rsidRPr="00453ADD" w:rsidRDefault="00E630EC" w:rsidP="00F325A9">
      <w:pPr>
        <w:pStyle w:val="a3"/>
        <w:numPr>
          <w:ilvl w:val="0"/>
          <w:numId w:val="119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 xml:space="preserve">планировать </w:t>
      </w:r>
      <w:r w:rsidR="00AA47F8" w:rsidRPr="00453ADD">
        <w:rPr>
          <w:rFonts w:ascii="Times New Roman" w:hAnsi="Times New Roman" w:cs="Times New Roman"/>
          <w:bCs/>
          <w:sz w:val="24"/>
          <w:szCs w:val="24"/>
        </w:rPr>
        <w:t>свою индивидуальную образовательную траекторию</w:t>
      </w:r>
      <w:r w:rsidRPr="00453ADD">
        <w:rPr>
          <w:rFonts w:ascii="Times New Roman" w:hAnsi="Times New Roman" w:cs="Times New Roman"/>
          <w:bCs/>
          <w:sz w:val="24"/>
          <w:szCs w:val="24"/>
        </w:rPr>
        <w:t>;</w:t>
      </w:r>
    </w:p>
    <w:p w:rsidR="00AA47F8" w:rsidRPr="00453ADD" w:rsidRDefault="00E630EC" w:rsidP="00F325A9">
      <w:pPr>
        <w:pStyle w:val="a3"/>
        <w:numPr>
          <w:ilvl w:val="0"/>
          <w:numId w:val="119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 xml:space="preserve">работать </w:t>
      </w:r>
      <w:r w:rsidR="00AA47F8" w:rsidRPr="00453ADD">
        <w:rPr>
          <w:rFonts w:ascii="Times New Roman" w:hAnsi="Times New Roman" w:cs="Times New Roman"/>
          <w:bCs/>
          <w:sz w:val="24"/>
          <w:szCs w:val="24"/>
        </w:rPr>
        <w:t>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</w:t>
      </w:r>
      <w:r w:rsidRPr="00453ADD">
        <w:rPr>
          <w:rFonts w:ascii="Times New Roman" w:hAnsi="Times New Roman" w:cs="Times New Roman"/>
          <w:bCs/>
          <w:sz w:val="24"/>
          <w:szCs w:val="24"/>
        </w:rPr>
        <w:t>;</w:t>
      </w:r>
    </w:p>
    <w:p w:rsidR="00AA47F8" w:rsidRPr="00453ADD" w:rsidRDefault="00E630EC" w:rsidP="00F325A9">
      <w:pPr>
        <w:pStyle w:val="a3"/>
        <w:numPr>
          <w:ilvl w:val="0"/>
          <w:numId w:val="119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 xml:space="preserve">свободно </w:t>
      </w:r>
      <w:r w:rsidR="00AA47F8" w:rsidRPr="00453ADD">
        <w:rPr>
          <w:rFonts w:ascii="Times New Roman" w:hAnsi="Times New Roman" w:cs="Times New Roman"/>
          <w:bCs/>
          <w:sz w:val="24"/>
          <w:szCs w:val="24"/>
        </w:rPr>
        <w:t>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AA47F8" w:rsidRPr="00453ADD" w:rsidRDefault="00E630EC" w:rsidP="00F325A9">
      <w:pPr>
        <w:pStyle w:val="a3"/>
        <w:numPr>
          <w:ilvl w:val="0"/>
          <w:numId w:val="119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AA47F8" w:rsidRPr="00453ADD">
        <w:rPr>
          <w:rFonts w:ascii="Times New Roman" w:hAnsi="Times New Roman" w:cs="Times New Roman"/>
          <w:bCs/>
          <w:sz w:val="24"/>
          <w:szCs w:val="24"/>
        </w:rPr>
        <w:t>ходе представления проекта давать оценку его результатам</w:t>
      </w:r>
      <w:r w:rsidRPr="00453ADD">
        <w:rPr>
          <w:rFonts w:ascii="Times New Roman" w:hAnsi="Times New Roman" w:cs="Times New Roman"/>
          <w:bCs/>
          <w:sz w:val="24"/>
          <w:szCs w:val="24"/>
        </w:rPr>
        <w:t>;</w:t>
      </w:r>
    </w:p>
    <w:p w:rsidR="00AA47F8" w:rsidRPr="00453ADD" w:rsidRDefault="00E630EC" w:rsidP="00F325A9">
      <w:pPr>
        <w:pStyle w:val="a3"/>
        <w:numPr>
          <w:ilvl w:val="0"/>
          <w:numId w:val="119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 xml:space="preserve">самостоятельно </w:t>
      </w:r>
      <w:r w:rsidR="00AA47F8" w:rsidRPr="00453ADD">
        <w:rPr>
          <w:rFonts w:ascii="Times New Roman" w:hAnsi="Times New Roman" w:cs="Times New Roman"/>
          <w:bCs/>
          <w:sz w:val="24"/>
          <w:szCs w:val="24"/>
        </w:rPr>
        <w:t>осознавать  причины своего успеха или неуспеха и находить способы выхода из ситуации неуспеха</w:t>
      </w:r>
      <w:proofErr w:type="gramStart"/>
      <w:r w:rsidRPr="00453ADD">
        <w:rPr>
          <w:rFonts w:ascii="Times New Roman" w:hAnsi="Times New Roman" w:cs="Times New Roman"/>
          <w:bCs/>
          <w:sz w:val="24"/>
          <w:szCs w:val="24"/>
        </w:rPr>
        <w:t>;</w:t>
      </w:r>
      <w:r w:rsidR="00AA47F8" w:rsidRPr="00453AD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A47F8" w:rsidRPr="00453ADD" w:rsidRDefault="00E630EC" w:rsidP="00F325A9">
      <w:pPr>
        <w:pStyle w:val="a3"/>
        <w:numPr>
          <w:ilvl w:val="0"/>
          <w:numId w:val="119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уметь </w:t>
      </w:r>
      <w:r w:rsidR="00AA47F8" w:rsidRPr="00453ADD">
        <w:rPr>
          <w:rFonts w:ascii="Times New Roman" w:hAnsi="Times New Roman" w:cs="Times New Roman"/>
          <w:sz w:val="24"/>
          <w:szCs w:val="24"/>
        </w:rPr>
        <w:t>оценить степень успешности своей индивидуальной образовательной деятельности;</w:t>
      </w:r>
    </w:p>
    <w:p w:rsidR="00AA47F8" w:rsidRPr="00453ADD" w:rsidRDefault="00AA47F8" w:rsidP="00F325A9">
      <w:pPr>
        <w:pStyle w:val="a3"/>
        <w:numPr>
          <w:ilvl w:val="0"/>
          <w:numId w:val="119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AA47F8" w:rsidRPr="00453ADD" w:rsidRDefault="00AA47F8" w:rsidP="00F325A9">
      <w:pPr>
        <w:pStyle w:val="a3"/>
        <w:numPr>
          <w:ilvl w:val="0"/>
          <w:numId w:val="119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i/>
          <w:sz w:val="24"/>
          <w:szCs w:val="24"/>
        </w:rPr>
        <w:t>Средством формирования</w:t>
      </w:r>
      <w:r w:rsidRPr="00453ADD">
        <w:rPr>
          <w:rFonts w:ascii="Times New Roman" w:hAnsi="Times New Roman" w:cs="Times New Roman"/>
          <w:sz w:val="24"/>
          <w:szCs w:val="24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</w:t>
      </w:r>
      <w:r w:rsidRPr="00453ADD">
        <w:rPr>
          <w:rFonts w:ascii="Times New Roman" w:hAnsi="Times New Roman" w:cs="Times New Roman"/>
          <w:bCs/>
          <w:sz w:val="24"/>
          <w:szCs w:val="24"/>
        </w:rPr>
        <w:t xml:space="preserve"> достижений (учебных успехов).</w:t>
      </w:r>
    </w:p>
    <w:p w:rsidR="00AC78F0" w:rsidRPr="00453ADD" w:rsidRDefault="00AC78F0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53ADD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 УУД: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453ADD">
        <w:rPr>
          <w:rFonts w:ascii="Times New Roman" w:hAnsi="Times New Roman" w:cs="Times New Roman"/>
          <w:sz w:val="24"/>
          <w:szCs w:val="24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3ADD">
        <w:rPr>
          <w:rFonts w:ascii="Times New Roman" w:hAnsi="Times New Roman" w:cs="Times New Roman"/>
          <w:i/>
          <w:sz w:val="24"/>
          <w:szCs w:val="24"/>
        </w:rPr>
        <w:t>5–6-  классы</w:t>
      </w:r>
    </w:p>
    <w:p w:rsidR="00AA47F8" w:rsidRPr="00453ADD" w:rsidRDefault="00AC78F0" w:rsidP="00F325A9">
      <w:pPr>
        <w:pStyle w:val="a3"/>
        <w:numPr>
          <w:ilvl w:val="0"/>
          <w:numId w:val="120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явлений;</w:t>
      </w:r>
    </w:p>
    <w:p w:rsidR="00AA47F8" w:rsidRPr="00453ADD" w:rsidRDefault="00AC78F0" w:rsidP="00F325A9">
      <w:pPr>
        <w:pStyle w:val="a3"/>
        <w:numPr>
          <w:ilvl w:val="0"/>
          <w:numId w:val="120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 xml:space="preserve">осуществлять сравнение, </w:t>
      </w:r>
      <w:proofErr w:type="spellStart"/>
      <w:r w:rsidRPr="00453ADD">
        <w:rPr>
          <w:rFonts w:ascii="Times New Roman" w:hAnsi="Times New Roman" w:cs="Times New Roman"/>
          <w:bCs/>
          <w:sz w:val="24"/>
          <w:szCs w:val="24"/>
        </w:rPr>
        <w:t>сериацию</w:t>
      </w:r>
      <w:proofErr w:type="spellEnd"/>
      <w:r w:rsidRPr="00453ADD">
        <w:rPr>
          <w:rFonts w:ascii="Times New Roman" w:hAnsi="Times New Roman" w:cs="Times New Roman"/>
          <w:bCs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AA47F8" w:rsidRPr="00453ADD" w:rsidRDefault="00AC78F0" w:rsidP="00F325A9">
      <w:pPr>
        <w:pStyle w:val="a3"/>
        <w:numPr>
          <w:ilvl w:val="0"/>
          <w:numId w:val="120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AA47F8" w:rsidRPr="00453ADD" w:rsidRDefault="00AC78F0" w:rsidP="00F325A9">
      <w:pPr>
        <w:pStyle w:val="a3"/>
        <w:numPr>
          <w:ilvl w:val="0"/>
          <w:numId w:val="120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 xml:space="preserve">создавать схематические модели с выделением существенных характеристик объекта; </w:t>
      </w:r>
    </w:p>
    <w:p w:rsidR="00AA47F8" w:rsidRPr="00453ADD" w:rsidRDefault="00AC78F0" w:rsidP="00F325A9">
      <w:pPr>
        <w:pStyle w:val="a3"/>
        <w:numPr>
          <w:ilvl w:val="0"/>
          <w:numId w:val="120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составлять тезисы, различные виды планов (простых, сложных и т.п.); преобразовывать информацию  из одного вида в другой (таблицу в текст и пр.);</w:t>
      </w:r>
    </w:p>
    <w:p w:rsidR="00AA47F8" w:rsidRPr="00453ADD" w:rsidRDefault="00AC78F0" w:rsidP="00F325A9">
      <w:pPr>
        <w:pStyle w:val="a3"/>
        <w:numPr>
          <w:ilvl w:val="0"/>
          <w:numId w:val="120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 xml:space="preserve">вычитывать все уровни текстовой информации; </w:t>
      </w:r>
    </w:p>
    <w:p w:rsidR="00AA47F8" w:rsidRPr="00453ADD" w:rsidRDefault="00AC78F0" w:rsidP="00F325A9">
      <w:pPr>
        <w:pStyle w:val="a3"/>
        <w:numPr>
          <w:ilvl w:val="0"/>
          <w:numId w:val="120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3ADD">
        <w:rPr>
          <w:rFonts w:ascii="Times New Roman" w:hAnsi="Times New Roman" w:cs="Times New Roman"/>
          <w:i/>
          <w:sz w:val="24"/>
          <w:szCs w:val="24"/>
        </w:rPr>
        <w:lastRenderedPageBreak/>
        <w:t>7–9 классы</w:t>
      </w:r>
    </w:p>
    <w:p w:rsidR="00AA47F8" w:rsidRPr="00453ADD" w:rsidRDefault="000E75ED" w:rsidP="00F325A9">
      <w:pPr>
        <w:pStyle w:val="a3"/>
        <w:numPr>
          <w:ilvl w:val="0"/>
          <w:numId w:val="121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анализировать, сравнивать, классифицировать и обобщать понятия;</w:t>
      </w:r>
    </w:p>
    <w:p w:rsidR="00AA47F8" w:rsidRPr="00453ADD" w:rsidRDefault="000E75ED" w:rsidP="00F325A9">
      <w:pPr>
        <w:pStyle w:val="a3"/>
        <w:numPr>
          <w:ilvl w:val="0"/>
          <w:numId w:val="121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 xml:space="preserve">давать определение понятиям на основе изученного на различных предметах учебного материала; </w:t>
      </w:r>
    </w:p>
    <w:p w:rsidR="00AA47F8" w:rsidRPr="00453ADD" w:rsidRDefault="000E75ED" w:rsidP="00F325A9">
      <w:pPr>
        <w:pStyle w:val="a3"/>
        <w:numPr>
          <w:ilvl w:val="0"/>
          <w:numId w:val="121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 xml:space="preserve">осуществлять логическую операцию установления </w:t>
      </w:r>
      <w:proofErr w:type="spellStart"/>
      <w:proofErr w:type="gramStart"/>
      <w:r w:rsidRPr="00453ADD">
        <w:rPr>
          <w:rFonts w:ascii="Times New Roman" w:hAnsi="Times New Roman" w:cs="Times New Roman"/>
          <w:bCs/>
          <w:sz w:val="24"/>
          <w:szCs w:val="24"/>
        </w:rPr>
        <w:t>родо-видовых</w:t>
      </w:r>
      <w:proofErr w:type="spellEnd"/>
      <w:proofErr w:type="gramEnd"/>
      <w:r w:rsidRPr="00453ADD">
        <w:rPr>
          <w:rFonts w:ascii="Times New Roman" w:hAnsi="Times New Roman" w:cs="Times New Roman"/>
          <w:bCs/>
          <w:sz w:val="24"/>
          <w:szCs w:val="24"/>
        </w:rPr>
        <w:t xml:space="preserve"> отношений; </w:t>
      </w:r>
    </w:p>
    <w:p w:rsidR="00AA47F8" w:rsidRPr="00453ADD" w:rsidRDefault="000E75ED" w:rsidP="00F325A9">
      <w:pPr>
        <w:pStyle w:val="a3"/>
        <w:numPr>
          <w:ilvl w:val="0"/>
          <w:numId w:val="121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обобщать понятия – осуществлять логическую операцию перехода от понятия с меньшим объёмом к понятию с большим объёмом;</w:t>
      </w:r>
    </w:p>
    <w:p w:rsidR="00AA47F8" w:rsidRPr="00453ADD" w:rsidRDefault="000E75ED" w:rsidP="00F325A9">
      <w:pPr>
        <w:pStyle w:val="a3"/>
        <w:numPr>
          <w:ilvl w:val="0"/>
          <w:numId w:val="121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AA47F8" w:rsidRPr="00453ADD" w:rsidRDefault="000E75ED" w:rsidP="00F325A9">
      <w:pPr>
        <w:pStyle w:val="a3"/>
        <w:numPr>
          <w:ilvl w:val="0"/>
          <w:numId w:val="121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:rsidR="00AA47F8" w:rsidRPr="00453ADD" w:rsidRDefault="000E75ED" w:rsidP="00F325A9">
      <w:pPr>
        <w:pStyle w:val="a3"/>
        <w:numPr>
          <w:ilvl w:val="0"/>
          <w:numId w:val="121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представлять  информацию в виде конспектов, таблиц, схем, графиков;</w:t>
      </w:r>
    </w:p>
    <w:p w:rsidR="00AA47F8" w:rsidRPr="00453ADD" w:rsidRDefault="000E75ED" w:rsidP="00F325A9">
      <w:pPr>
        <w:pStyle w:val="a3"/>
        <w:numPr>
          <w:ilvl w:val="0"/>
          <w:numId w:val="121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преобразовывать информацию  из одного вида в другой и выбирать удобную для себя форму фиксации и представления информации</w:t>
      </w:r>
      <w:proofErr w:type="gramStart"/>
      <w:r w:rsidRPr="00453AD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453A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53ADD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453ADD">
        <w:rPr>
          <w:rFonts w:ascii="Times New Roman" w:hAnsi="Times New Roman" w:cs="Times New Roman"/>
          <w:bCs/>
          <w:sz w:val="24"/>
          <w:szCs w:val="24"/>
        </w:rPr>
        <w:t>редставлять информацию в оптимальной форме в зависимости от адресата;</w:t>
      </w:r>
    </w:p>
    <w:p w:rsidR="00AA47F8" w:rsidRPr="00453ADD" w:rsidRDefault="000E75ED" w:rsidP="00F325A9">
      <w:pPr>
        <w:pStyle w:val="a3"/>
        <w:numPr>
          <w:ilvl w:val="0"/>
          <w:numId w:val="121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понимая позицию другого, различать в его речи: мнение (точку зрения), доказательство (аргументы), факты;  гипотезы, аксиомы, теории</w:t>
      </w:r>
      <w:proofErr w:type="gramStart"/>
      <w:r w:rsidRPr="00453AD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453A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53ADD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453ADD">
        <w:rPr>
          <w:rFonts w:ascii="Times New Roman" w:hAnsi="Times New Roman" w:cs="Times New Roman"/>
          <w:bCs/>
          <w:sz w:val="24"/>
          <w:szCs w:val="24"/>
        </w:rPr>
        <w:t xml:space="preserve">ля этого самостоятельно использовать различные виды чтения (изучающее, просмотровое, ознакомительное, поисковое), приёмы слушания; </w:t>
      </w:r>
    </w:p>
    <w:p w:rsidR="00AA47F8" w:rsidRPr="00453ADD" w:rsidRDefault="000E75ED" w:rsidP="00F325A9">
      <w:pPr>
        <w:pStyle w:val="a3"/>
        <w:numPr>
          <w:ilvl w:val="0"/>
          <w:numId w:val="121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AA47F8" w:rsidRPr="00453ADD" w:rsidRDefault="000E75ED" w:rsidP="00F325A9">
      <w:pPr>
        <w:pStyle w:val="a3"/>
        <w:numPr>
          <w:ilvl w:val="0"/>
          <w:numId w:val="121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i/>
          <w:sz w:val="24"/>
          <w:szCs w:val="24"/>
        </w:rPr>
        <w:t>Средством формирования</w:t>
      </w:r>
      <w:r w:rsidRPr="00453ADD">
        <w:rPr>
          <w:rFonts w:ascii="Times New Roman" w:hAnsi="Times New Roman" w:cs="Times New Roman"/>
          <w:sz w:val="24"/>
          <w:szCs w:val="24"/>
        </w:rPr>
        <w:t xml:space="preserve"> познавательных УУД служат учебный материал и прежде всего продуктивные задания учебника, нацеленные на:</w:t>
      </w:r>
    </w:p>
    <w:p w:rsidR="00AA47F8" w:rsidRPr="00453ADD" w:rsidRDefault="00AA47F8" w:rsidP="00F325A9">
      <w:pPr>
        <w:pStyle w:val="a3"/>
        <w:numPr>
          <w:ilvl w:val="0"/>
          <w:numId w:val="121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осознание роли географии в познании окружающего мира и его устойчивого развития;</w:t>
      </w:r>
    </w:p>
    <w:p w:rsidR="00AA47F8" w:rsidRPr="00453ADD" w:rsidRDefault="00AA47F8" w:rsidP="00F325A9">
      <w:pPr>
        <w:pStyle w:val="a3"/>
        <w:numPr>
          <w:ilvl w:val="0"/>
          <w:numId w:val="121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AA47F8" w:rsidRPr="00453ADD" w:rsidRDefault="00AA47F8" w:rsidP="00F325A9">
      <w:pPr>
        <w:pStyle w:val="a3"/>
        <w:numPr>
          <w:ilvl w:val="0"/>
          <w:numId w:val="121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использование географических умений для анализа, оценки, прогнозирования современных </w:t>
      </w:r>
      <w:proofErr w:type="spellStart"/>
      <w:r w:rsidRPr="00453ADD">
        <w:rPr>
          <w:rFonts w:ascii="Times New Roman" w:hAnsi="Times New Roman" w:cs="Times New Roman"/>
          <w:sz w:val="24"/>
          <w:szCs w:val="24"/>
        </w:rPr>
        <w:t>социоприродных</w:t>
      </w:r>
      <w:proofErr w:type="spellEnd"/>
      <w:r w:rsidRPr="00453ADD">
        <w:rPr>
          <w:rFonts w:ascii="Times New Roman" w:hAnsi="Times New Roman" w:cs="Times New Roman"/>
          <w:sz w:val="24"/>
          <w:szCs w:val="24"/>
        </w:rPr>
        <w:t xml:space="preserve"> проблем и проектирования путей их решения;</w:t>
      </w:r>
    </w:p>
    <w:p w:rsidR="00AA47F8" w:rsidRPr="00453ADD" w:rsidRDefault="00AA47F8" w:rsidP="00F325A9">
      <w:pPr>
        <w:pStyle w:val="a3"/>
        <w:numPr>
          <w:ilvl w:val="0"/>
          <w:numId w:val="121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использование карт как информационных образно-знаковых моделей действительности.</w:t>
      </w:r>
    </w:p>
    <w:p w:rsidR="000E75ED" w:rsidRPr="00453ADD" w:rsidRDefault="000E75ED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53ADD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 УУД: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3ADD">
        <w:rPr>
          <w:rFonts w:ascii="Times New Roman" w:hAnsi="Times New Roman" w:cs="Times New Roman"/>
          <w:i/>
          <w:sz w:val="24"/>
          <w:szCs w:val="24"/>
        </w:rPr>
        <w:t>5–6 классы</w:t>
      </w:r>
    </w:p>
    <w:p w:rsidR="00AA47F8" w:rsidRPr="00453ADD" w:rsidRDefault="00C73404" w:rsidP="00F325A9">
      <w:pPr>
        <w:pStyle w:val="a3"/>
        <w:numPr>
          <w:ilvl w:val="0"/>
          <w:numId w:val="122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 xml:space="preserve">самостоятельно </w:t>
      </w:r>
      <w:r w:rsidR="00AA47F8" w:rsidRPr="00453ADD">
        <w:rPr>
          <w:rFonts w:ascii="Times New Roman" w:hAnsi="Times New Roman" w:cs="Times New Roman"/>
          <w:bCs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3ADD">
        <w:rPr>
          <w:rFonts w:ascii="Times New Roman" w:hAnsi="Times New Roman" w:cs="Times New Roman"/>
          <w:i/>
          <w:sz w:val="24"/>
          <w:szCs w:val="24"/>
        </w:rPr>
        <w:t>7–9 классы</w:t>
      </w:r>
    </w:p>
    <w:p w:rsidR="00AA47F8" w:rsidRPr="00453ADD" w:rsidRDefault="009D004C" w:rsidP="00F325A9">
      <w:pPr>
        <w:pStyle w:val="a3"/>
        <w:numPr>
          <w:ilvl w:val="0"/>
          <w:numId w:val="122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 xml:space="preserve">отстаивая свою точку зрения, приводить аргументы, подтверждая их фактами; </w:t>
      </w:r>
    </w:p>
    <w:p w:rsidR="00AA47F8" w:rsidRPr="00453ADD" w:rsidRDefault="009D004C" w:rsidP="00F325A9">
      <w:pPr>
        <w:pStyle w:val="a3"/>
        <w:numPr>
          <w:ilvl w:val="0"/>
          <w:numId w:val="122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в дискуссии уметь выдвинуть контраргументы, перефразировать свою мысль (владение механизмом эквивалентных замен);</w:t>
      </w:r>
    </w:p>
    <w:p w:rsidR="00AA47F8" w:rsidRPr="00453ADD" w:rsidRDefault="009D004C" w:rsidP="00F325A9">
      <w:pPr>
        <w:pStyle w:val="a3"/>
        <w:numPr>
          <w:ilvl w:val="0"/>
          <w:numId w:val="122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AA47F8" w:rsidRPr="00453ADD" w:rsidRDefault="009D004C" w:rsidP="00F325A9">
      <w:pPr>
        <w:pStyle w:val="a3"/>
        <w:numPr>
          <w:ilvl w:val="0"/>
          <w:numId w:val="122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53ADD">
        <w:rPr>
          <w:rFonts w:ascii="Times New Roman" w:hAnsi="Times New Roman" w:cs="Times New Roman"/>
          <w:bCs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факты;  гипотезы, аксиомы, теории; </w:t>
      </w:r>
      <w:proofErr w:type="gramEnd"/>
    </w:p>
    <w:p w:rsidR="00AA47F8" w:rsidRPr="00453ADD" w:rsidRDefault="009D004C" w:rsidP="00F325A9">
      <w:pPr>
        <w:pStyle w:val="a3"/>
        <w:numPr>
          <w:ilvl w:val="0"/>
          <w:numId w:val="122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i/>
          <w:sz w:val="24"/>
          <w:szCs w:val="24"/>
        </w:rPr>
        <w:t>Средством  формирования</w:t>
      </w:r>
      <w:r w:rsidRPr="00453ADD">
        <w:rPr>
          <w:rFonts w:ascii="Times New Roman" w:hAnsi="Times New Roman" w:cs="Times New Roman"/>
          <w:sz w:val="24"/>
          <w:szCs w:val="24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453ADD">
        <w:rPr>
          <w:rFonts w:ascii="Times New Roman" w:hAnsi="Times New Roman" w:cs="Times New Roman"/>
          <w:sz w:val="24"/>
          <w:szCs w:val="24"/>
        </w:rPr>
        <w:t xml:space="preserve"> изучения курса «География» 5–9-х классах являются следующие умения: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AA47F8" w:rsidRPr="00453ADD" w:rsidRDefault="00AA47F8" w:rsidP="00F325A9">
      <w:pPr>
        <w:pStyle w:val="a3"/>
        <w:numPr>
          <w:ilvl w:val="0"/>
          <w:numId w:val="123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lastRenderedPageBreak/>
        <w:t>осознание роли географии в</w:t>
      </w:r>
      <w:r w:rsidRPr="00453ADD">
        <w:rPr>
          <w:rFonts w:ascii="Times New Roman" w:hAnsi="Times New Roman" w:cs="Times New Roman"/>
          <w:bCs/>
          <w:sz w:val="24"/>
          <w:szCs w:val="24"/>
        </w:rPr>
        <w:t>познании окружающего мира: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 xml:space="preserve">- объяснять роль различных источников географической информации. </w:t>
      </w:r>
    </w:p>
    <w:p w:rsidR="00AA47F8" w:rsidRPr="00453ADD" w:rsidRDefault="00AA47F8" w:rsidP="00F325A9">
      <w:pPr>
        <w:pStyle w:val="a3"/>
        <w:numPr>
          <w:ilvl w:val="0"/>
          <w:numId w:val="123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освоение системы географических знаний о природе, населении, хозяйстве мира</w:t>
      </w:r>
      <w:r w:rsidRPr="00453ADD">
        <w:rPr>
          <w:rFonts w:ascii="Times New Roman" w:hAnsi="Times New Roman" w:cs="Times New Roman"/>
          <w:bCs/>
          <w:sz w:val="24"/>
          <w:szCs w:val="24"/>
        </w:rPr>
        <w:t>: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объяснять географические следствия формы, размеров и движения Земли;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формулировать природные и антропогенные причины изменения окружающей среды;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выделять, описывать и объяснять существенные признаки географических объектов и явлений.</w:t>
      </w:r>
    </w:p>
    <w:p w:rsidR="00AA47F8" w:rsidRPr="00453ADD" w:rsidRDefault="00AA47F8" w:rsidP="00F325A9">
      <w:pPr>
        <w:pStyle w:val="a3"/>
        <w:numPr>
          <w:ilvl w:val="0"/>
          <w:numId w:val="123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использование географических умений: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находить в различных источниках и анализировать географическую информацию;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AA47F8" w:rsidRPr="00453ADD" w:rsidRDefault="00AA47F8" w:rsidP="00F325A9">
      <w:pPr>
        <w:pStyle w:val="a3"/>
        <w:numPr>
          <w:ilvl w:val="0"/>
          <w:numId w:val="123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использование карт как моделей: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- определять на карте местоположение географических объектов.</w:t>
      </w:r>
    </w:p>
    <w:p w:rsidR="00AA47F8" w:rsidRPr="00453ADD" w:rsidRDefault="00AA47F8" w:rsidP="00F325A9">
      <w:pPr>
        <w:pStyle w:val="a3"/>
        <w:numPr>
          <w:ilvl w:val="0"/>
          <w:numId w:val="123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понимание смысла собственной действительности</w:t>
      </w:r>
      <w:r w:rsidRPr="00453ADD">
        <w:rPr>
          <w:rFonts w:ascii="Times New Roman" w:hAnsi="Times New Roman" w:cs="Times New Roman"/>
          <w:bCs/>
          <w:sz w:val="24"/>
          <w:szCs w:val="24"/>
        </w:rPr>
        <w:t>: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определять роль результатов выдающихся географических открытий;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приводить примеры использования и охраны природных ресурсов, адаптации человека к условиям окружающей среды.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AA47F8" w:rsidRPr="00453ADD" w:rsidRDefault="00AA47F8" w:rsidP="00F325A9">
      <w:pPr>
        <w:pStyle w:val="a3"/>
        <w:numPr>
          <w:ilvl w:val="0"/>
          <w:numId w:val="123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осознание роли географии в</w:t>
      </w:r>
      <w:r w:rsidRPr="00453ADD">
        <w:rPr>
          <w:rFonts w:ascii="Times New Roman" w:hAnsi="Times New Roman" w:cs="Times New Roman"/>
          <w:bCs/>
          <w:sz w:val="24"/>
          <w:szCs w:val="24"/>
        </w:rPr>
        <w:t>познании окружающего мира: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объяснять роль различных источников географической информации.</w:t>
      </w:r>
    </w:p>
    <w:p w:rsidR="00AA47F8" w:rsidRPr="00453ADD" w:rsidRDefault="00AA47F8" w:rsidP="00F325A9">
      <w:pPr>
        <w:pStyle w:val="a3"/>
        <w:numPr>
          <w:ilvl w:val="0"/>
          <w:numId w:val="123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освоение системы географических знаний о природе, населении, хозяйстве мира</w:t>
      </w:r>
      <w:r w:rsidRPr="00453ADD">
        <w:rPr>
          <w:rFonts w:ascii="Times New Roman" w:hAnsi="Times New Roman" w:cs="Times New Roman"/>
          <w:bCs/>
          <w:sz w:val="24"/>
          <w:szCs w:val="24"/>
        </w:rPr>
        <w:t>: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объяснять географические следствия формы, размеров и движения Земли;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объяснять воздействие Солнца и Луны на мир живой и неживой природы;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выделять, описывать и объяснять существенные признаки географических объектов и явлений;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определять географические процессы и явления в геосферах, взаимосвязи между ними, их изменения в результате деятельности человека;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различать типы земной коры; выявлять зависимость рельефа от воздействия внутренних и внешних сил;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выявлять главные причины различий в нагревании земной поверхности;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выделять причины стихийных явлений в геосферах.</w:t>
      </w:r>
    </w:p>
    <w:p w:rsidR="00AA47F8" w:rsidRPr="00453ADD" w:rsidRDefault="00AA47F8" w:rsidP="00F325A9">
      <w:pPr>
        <w:pStyle w:val="a3"/>
        <w:numPr>
          <w:ilvl w:val="0"/>
          <w:numId w:val="123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использование географических умений: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находить в различных источниках и анализировать географическую информацию;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AA47F8" w:rsidRPr="00453ADD" w:rsidRDefault="00AA47F8" w:rsidP="00F325A9">
      <w:pPr>
        <w:pStyle w:val="a3"/>
        <w:numPr>
          <w:ilvl w:val="0"/>
          <w:numId w:val="123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использование карт как моделей: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- определять на карте местоположение географических объектов.</w:t>
      </w:r>
    </w:p>
    <w:p w:rsidR="00AA47F8" w:rsidRPr="00453ADD" w:rsidRDefault="00AA47F8" w:rsidP="00F325A9">
      <w:pPr>
        <w:pStyle w:val="a3"/>
        <w:numPr>
          <w:ilvl w:val="0"/>
          <w:numId w:val="123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понимание смысла собственной действительности</w:t>
      </w:r>
      <w:r w:rsidRPr="00453ADD">
        <w:rPr>
          <w:rFonts w:ascii="Times New Roman" w:hAnsi="Times New Roman" w:cs="Times New Roman"/>
          <w:bCs/>
          <w:sz w:val="24"/>
          <w:szCs w:val="24"/>
        </w:rPr>
        <w:t>: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формулировать своё отношение к природным и антропогенным причинам изменения окружающей среды;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приводить примеры использования и охраны природных ресурсов, адаптации человека к условиям окружающей среды.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AA47F8" w:rsidRPr="00453ADD" w:rsidRDefault="00AA47F8" w:rsidP="00F325A9">
      <w:pPr>
        <w:pStyle w:val="a3"/>
        <w:numPr>
          <w:ilvl w:val="0"/>
          <w:numId w:val="123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осознание роли географии в</w:t>
      </w:r>
      <w:r w:rsidRPr="00453ADD">
        <w:rPr>
          <w:rFonts w:ascii="Times New Roman" w:hAnsi="Times New Roman" w:cs="Times New Roman"/>
          <w:bCs/>
          <w:sz w:val="24"/>
          <w:szCs w:val="24"/>
        </w:rPr>
        <w:t>познании окружающего мира: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объяснять результаты выдающихся географических открытий и путешествий.</w:t>
      </w:r>
    </w:p>
    <w:p w:rsidR="00AA47F8" w:rsidRPr="00453ADD" w:rsidRDefault="00AA47F8" w:rsidP="00F325A9">
      <w:pPr>
        <w:pStyle w:val="a3"/>
        <w:numPr>
          <w:ilvl w:val="0"/>
          <w:numId w:val="123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освоение системы географических знаний о природе, населении, хозяйстве мира</w:t>
      </w:r>
      <w:r w:rsidRPr="00453ADD">
        <w:rPr>
          <w:rFonts w:ascii="Times New Roman" w:hAnsi="Times New Roman" w:cs="Times New Roman"/>
          <w:bCs/>
          <w:sz w:val="24"/>
          <w:szCs w:val="24"/>
        </w:rPr>
        <w:t>: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lastRenderedPageBreak/>
        <w:t>- составлять характеристику процессов и явлений, характерных для каждой геосферы и географической оболочки;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выявлять взаимосвязь компонентов геосферы и их изменения;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объяснять проявление в природе Земли географической зональности и высотной поясности;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определять географические особенности природы материков, океанов и отдельных стран;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устанавливать связь между географическим положением, природными условиями, ресурсами и хозяйством отдельных регионов и стран;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 xml:space="preserve">- выделять природные и антропогенные причины возникновения </w:t>
      </w:r>
      <w:proofErr w:type="spellStart"/>
      <w:r w:rsidRPr="00453ADD">
        <w:rPr>
          <w:rFonts w:ascii="Times New Roman" w:hAnsi="Times New Roman" w:cs="Times New Roman"/>
          <w:bCs/>
          <w:sz w:val="24"/>
          <w:szCs w:val="24"/>
        </w:rPr>
        <w:t>геоэкологических</w:t>
      </w:r>
      <w:proofErr w:type="spellEnd"/>
      <w:r w:rsidRPr="00453ADD">
        <w:rPr>
          <w:rFonts w:ascii="Times New Roman" w:hAnsi="Times New Roman" w:cs="Times New Roman"/>
          <w:bCs/>
          <w:sz w:val="24"/>
          <w:szCs w:val="24"/>
        </w:rPr>
        <w:t xml:space="preserve"> проблем на глобальном, региональном и локальном уровнях.</w:t>
      </w:r>
    </w:p>
    <w:p w:rsidR="00AA47F8" w:rsidRPr="00453ADD" w:rsidRDefault="00AA47F8" w:rsidP="00F325A9">
      <w:pPr>
        <w:pStyle w:val="a3"/>
        <w:numPr>
          <w:ilvl w:val="0"/>
          <w:numId w:val="123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использование географических умений: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анализировать и оценивать информацию географии народов Земли;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 xml:space="preserve">- находить и анализировать в различных источниках информацию, необходимую для объяснения географических явлений, хозяйственный потенциал и экологические проблемы на разных материках и в океанах. </w:t>
      </w:r>
    </w:p>
    <w:p w:rsidR="00AA47F8" w:rsidRPr="00453ADD" w:rsidRDefault="00AA47F8" w:rsidP="00F325A9">
      <w:pPr>
        <w:pStyle w:val="a3"/>
        <w:numPr>
          <w:ilvl w:val="0"/>
          <w:numId w:val="123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использование карт как моделей: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- различать карты по содержанию, масштабу, способам картографического изображения;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- выделять, описывать и объяснять по  картам признаки географических объектов и явлений на материках, в океанах и различных странах.</w:t>
      </w:r>
    </w:p>
    <w:p w:rsidR="00AA47F8" w:rsidRPr="00453ADD" w:rsidRDefault="00AA47F8" w:rsidP="00F325A9">
      <w:pPr>
        <w:pStyle w:val="a3"/>
        <w:numPr>
          <w:ilvl w:val="0"/>
          <w:numId w:val="123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понимание смысла собственной действительности</w:t>
      </w:r>
      <w:r w:rsidRPr="00453ADD">
        <w:rPr>
          <w:rFonts w:ascii="Times New Roman" w:hAnsi="Times New Roman" w:cs="Times New Roman"/>
          <w:bCs/>
          <w:sz w:val="24"/>
          <w:szCs w:val="24"/>
        </w:rPr>
        <w:t>: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приводить примеры использования и охраны природных ресурсов, адаптации человека к условиям окружающей среды, её влияния на особенности культуры народов; районов разной специализации хозяйственной деятельности крупнейших регионов и отдельных стран мира.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AA47F8" w:rsidRPr="00453ADD" w:rsidRDefault="00AA47F8" w:rsidP="00F325A9">
      <w:pPr>
        <w:pStyle w:val="a3"/>
        <w:numPr>
          <w:ilvl w:val="0"/>
          <w:numId w:val="123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осознание роли географии в</w:t>
      </w:r>
      <w:r w:rsidRPr="00453ADD">
        <w:rPr>
          <w:rFonts w:ascii="Times New Roman" w:hAnsi="Times New Roman" w:cs="Times New Roman"/>
          <w:bCs/>
          <w:sz w:val="24"/>
          <w:szCs w:val="24"/>
        </w:rPr>
        <w:t>познании окружающего мира: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объяснять основные географические закономерности взаимодействия общества и природы;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 xml:space="preserve">- объяснять роль географической науки в решении проблем гармоничного </w:t>
      </w:r>
      <w:proofErr w:type="spellStart"/>
      <w:r w:rsidRPr="00453ADD">
        <w:rPr>
          <w:rFonts w:ascii="Times New Roman" w:hAnsi="Times New Roman" w:cs="Times New Roman"/>
          <w:bCs/>
          <w:sz w:val="24"/>
          <w:szCs w:val="24"/>
        </w:rPr>
        <w:t>социоприродного</w:t>
      </w:r>
      <w:proofErr w:type="spellEnd"/>
      <w:r w:rsidRPr="00453ADD">
        <w:rPr>
          <w:rFonts w:ascii="Times New Roman" w:hAnsi="Times New Roman" w:cs="Times New Roman"/>
          <w:bCs/>
          <w:sz w:val="24"/>
          <w:szCs w:val="24"/>
        </w:rPr>
        <w:t xml:space="preserve"> развития.</w:t>
      </w:r>
    </w:p>
    <w:p w:rsidR="00AA47F8" w:rsidRPr="00453ADD" w:rsidRDefault="00AA47F8" w:rsidP="00F325A9">
      <w:pPr>
        <w:pStyle w:val="a3"/>
        <w:numPr>
          <w:ilvl w:val="0"/>
          <w:numId w:val="123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освоение системы географических знаний о природе, населении, хозяйстве мира</w:t>
      </w:r>
      <w:r w:rsidRPr="00453ADD">
        <w:rPr>
          <w:rFonts w:ascii="Times New Roman" w:hAnsi="Times New Roman" w:cs="Times New Roman"/>
          <w:bCs/>
          <w:sz w:val="24"/>
          <w:szCs w:val="24"/>
        </w:rPr>
        <w:t>: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выявлять зависимость размещения населения и его хозяйственной деятельности от природных условий территории;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 xml:space="preserve">- определять причины и следствия </w:t>
      </w:r>
      <w:proofErr w:type="spellStart"/>
      <w:r w:rsidRPr="00453ADD">
        <w:rPr>
          <w:rFonts w:ascii="Times New Roman" w:hAnsi="Times New Roman" w:cs="Times New Roman"/>
          <w:bCs/>
          <w:sz w:val="24"/>
          <w:szCs w:val="24"/>
        </w:rPr>
        <w:t>геоэкологических</w:t>
      </w:r>
      <w:proofErr w:type="spellEnd"/>
      <w:r w:rsidRPr="00453ADD">
        <w:rPr>
          <w:rFonts w:ascii="Times New Roman" w:hAnsi="Times New Roman" w:cs="Times New Roman"/>
          <w:bCs/>
          <w:sz w:val="24"/>
          <w:szCs w:val="24"/>
        </w:rPr>
        <w:t xml:space="preserve"> проблем;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приводить примеры закономерностей размещения населения, городов;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 xml:space="preserve">- оценивать особенности географического положения, природно-ресурсного потенциала, демографической ситуации, степени урбанизации. </w:t>
      </w:r>
    </w:p>
    <w:p w:rsidR="00AA47F8" w:rsidRPr="00453ADD" w:rsidRDefault="00AA47F8" w:rsidP="00F325A9">
      <w:pPr>
        <w:pStyle w:val="a3"/>
        <w:numPr>
          <w:ilvl w:val="0"/>
          <w:numId w:val="123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использование географических умений: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анализировать и объяснять сущность географических процессов и явлений;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прогнозировать изменения: в природе, в численности и составе населения;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составлять рекомендации по решению географических проблем.</w:t>
      </w:r>
    </w:p>
    <w:p w:rsidR="00AA47F8" w:rsidRPr="00453ADD" w:rsidRDefault="00AA47F8" w:rsidP="00F325A9">
      <w:pPr>
        <w:pStyle w:val="a3"/>
        <w:numPr>
          <w:ilvl w:val="0"/>
          <w:numId w:val="123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использование карт как моделей: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- пользоваться различными источниками географической информации: картографическими, статистическими и др.;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- определять по картам местоположение географических объектов.</w:t>
      </w:r>
    </w:p>
    <w:p w:rsidR="00AA47F8" w:rsidRPr="00453ADD" w:rsidRDefault="00AA47F8" w:rsidP="00F325A9">
      <w:pPr>
        <w:pStyle w:val="a3"/>
        <w:numPr>
          <w:ilvl w:val="0"/>
          <w:numId w:val="123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понимание смысла собственной действительности</w:t>
      </w:r>
      <w:r w:rsidRPr="00453ADD">
        <w:rPr>
          <w:rFonts w:ascii="Times New Roman" w:hAnsi="Times New Roman" w:cs="Times New Roman"/>
          <w:bCs/>
          <w:sz w:val="24"/>
          <w:szCs w:val="24"/>
        </w:rPr>
        <w:t>: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формулировать своё отношение к культурному и природному наследию;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 xml:space="preserve"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 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AA47F8" w:rsidRPr="00453ADD" w:rsidRDefault="00AA47F8" w:rsidP="00F325A9">
      <w:pPr>
        <w:pStyle w:val="a3"/>
        <w:numPr>
          <w:ilvl w:val="0"/>
          <w:numId w:val="123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осознание роли географии в</w:t>
      </w:r>
      <w:r w:rsidRPr="00453ADD">
        <w:rPr>
          <w:rFonts w:ascii="Times New Roman" w:hAnsi="Times New Roman" w:cs="Times New Roman"/>
          <w:bCs/>
          <w:sz w:val="24"/>
          <w:szCs w:val="24"/>
        </w:rPr>
        <w:t>познании окружающего мира: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объяснять основные географические закономерности взаимодействия общества и природы;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объяснять сущность происходящих в России социально-экономических преобразований;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аргументировать необходимость перехода на модель устойчивого развития;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lastRenderedPageBreak/>
        <w:t>- объяснять типичные черты и специфику природно-хозяйственных систем и географических районов.</w:t>
      </w:r>
    </w:p>
    <w:p w:rsidR="00AA47F8" w:rsidRPr="00453ADD" w:rsidRDefault="00AA47F8" w:rsidP="00F325A9">
      <w:pPr>
        <w:pStyle w:val="a3"/>
        <w:numPr>
          <w:ilvl w:val="0"/>
          <w:numId w:val="123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освоение системы географических знаний о природе, населении, хозяйстве мира</w:t>
      </w:r>
      <w:r w:rsidRPr="00453ADD">
        <w:rPr>
          <w:rFonts w:ascii="Times New Roman" w:hAnsi="Times New Roman" w:cs="Times New Roman"/>
          <w:bCs/>
          <w:sz w:val="24"/>
          <w:szCs w:val="24"/>
        </w:rPr>
        <w:t>: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 xml:space="preserve">- определять причины и следствия </w:t>
      </w:r>
      <w:proofErr w:type="spellStart"/>
      <w:r w:rsidRPr="00453ADD">
        <w:rPr>
          <w:rFonts w:ascii="Times New Roman" w:hAnsi="Times New Roman" w:cs="Times New Roman"/>
          <w:bCs/>
          <w:sz w:val="24"/>
          <w:szCs w:val="24"/>
        </w:rPr>
        <w:t>геоэкологических</w:t>
      </w:r>
      <w:proofErr w:type="spellEnd"/>
      <w:r w:rsidRPr="00453ADD">
        <w:rPr>
          <w:rFonts w:ascii="Times New Roman" w:hAnsi="Times New Roman" w:cs="Times New Roman"/>
          <w:bCs/>
          <w:sz w:val="24"/>
          <w:szCs w:val="24"/>
        </w:rPr>
        <w:t xml:space="preserve"> проблем;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приводить примеры закономерностей размещения отраслей, центров производства;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оценивать особенности развития экономики по отраслям и районам, роль России в мире.</w:t>
      </w:r>
    </w:p>
    <w:p w:rsidR="00AA47F8" w:rsidRPr="00453ADD" w:rsidRDefault="00AA47F8" w:rsidP="00F325A9">
      <w:pPr>
        <w:pStyle w:val="a3"/>
        <w:numPr>
          <w:ilvl w:val="0"/>
          <w:numId w:val="123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использование географических умений: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прогнозировать особенности развития географических систем;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прогнозировать изменения в географии деятельности;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составлять рекомендации по решению географических проблем, характеристики отдельных компонентов географических систем.</w:t>
      </w:r>
    </w:p>
    <w:p w:rsidR="00AA47F8" w:rsidRPr="00453ADD" w:rsidRDefault="00AA47F8" w:rsidP="00F325A9">
      <w:pPr>
        <w:pStyle w:val="a3"/>
        <w:numPr>
          <w:ilvl w:val="0"/>
          <w:numId w:val="123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использование карт как моделей: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- пользоваться различными источниками географической информации: картографическими, статистическими и др.;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- определять по картам местоположение географических объектов.</w:t>
      </w:r>
    </w:p>
    <w:p w:rsidR="00AA47F8" w:rsidRPr="00453ADD" w:rsidRDefault="00AA47F8" w:rsidP="00F325A9">
      <w:pPr>
        <w:pStyle w:val="a3"/>
        <w:numPr>
          <w:ilvl w:val="0"/>
          <w:numId w:val="123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понимание смысла собственной действительности</w:t>
      </w:r>
      <w:r w:rsidRPr="00453ADD">
        <w:rPr>
          <w:rFonts w:ascii="Times New Roman" w:hAnsi="Times New Roman" w:cs="Times New Roman"/>
          <w:bCs/>
          <w:sz w:val="24"/>
          <w:szCs w:val="24"/>
        </w:rPr>
        <w:t>: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- формулировать своё отношение к культурному и природному наследию;</w:t>
      </w:r>
    </w:p>
    <w:p w:rsidR="00AA47F8" w:rsidRPr="00453ADD" w:rsidRDefault="00AA47F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 xml:space="preserve"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 </w:t>
      </w:r>
    </w:p>
    <w:p w:rsidR="00B950DC" w:rsidRPr="00453ADD" w:rsidRDefault="00B950DC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A3135B" w:rsidRPr="00453ADD" w:rsidRDefault="00A3135B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pacing w:val="1"/>
          <w:w w:val="123"/>
          <w:sz w:val="24"/>
          <w:szCs w:val="24"/>
        </w:rPr>
      </w:pPr>
    </w:p>
    <w:p w:rsidR="00FB25B1" w:rsidRPr="00453ADD" w:rsidRDefault="005309C2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C1815" w:rsidRPr="00453ADD" w:rsidRDefault="009B3E52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География. Начальный курс.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eastAsia="PragmaticaCondC" w:hAnsi="Times New Roman" w:cs="Times New Roman"/>
          <w:b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>Курс географии 5 класса открывает пятилетний цикл изучения географии в основной школе. «Введение в географию» опирается на пропедевтические знания учащихся из курсов «Окружающий мир» начальной ступени обучения.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Цели и задачи курса:</w:t>
      </w:r>
    </w:p>
    <w:p w:rsidR="003C1815" w:rsidRPr="00453ADD" w:rsidRDefault="003C1815" w:rsidP="00F325A9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ознакомление учащихся с основными понятиями и закономерностями науки географии;</w:t>
      </w:r>
    </w:p>
    <w:p w:rsidR="003C1815" w:rsidRPr="00453ADD" w:rsidRDefault="003C1815" w:rsidP="00F325A9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формирование географической культуры личности и обучение географическому языку;</w:t>
      </w:r>
    </w:p>
    <w:p w:rsidR="003C1815" w:rsidRPr="00453ADD" w:rsidRDefault="003C1815" w:rsidP="00F325A9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формирование умения использовать источники географической информации, прежде всего географические карты;</w:t>
      </w:r>
    </w:p>
    <w:p w:rsidR="003C1815" w:rsidRPr="00453ADD" w:rsidRDefault="003C1815" w:rsidP="00F325A9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сформировать знания о земных оболочках: атмосфере, гидросфере, литосфере, биосфере;</w:t>
      </w:r>
    </w:p>
    <w:p w:rsidR="003C1815" w:rsidRPr="00453ADD" w:rsidRDefault="003C1815" w:rsidP="00F325A9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формирование правильных пространственных представлений о природных системах Земли на разных уровнях: от локальных (местных) до глобальных.</w:t>
      </w:r>
    </w:p>
    <w:p w:rsidR="003C1815" w:rsidRPr="00453ADD" w:rsidRDefault="002B3EC8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 В 5 классе м</w:t>
      </w:r>
      <w:r w:rsidR="003C1815" w:rsidRPr="00453ADD">
        <w:rPr>
          <w:rFonts w:ascii="Times New Roman" w:eastAsia="PragmaticaCondC" w:hAnsi="Times New Roman" w:cs="Times New Roman"/>
          <w:sz w:val="24"/>
          <w:szCs w:val="24"/>
        </w:rPr>
        <w:t>атериал курса сгруппирован в пять разделов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>: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>Первый тема</w:t>
      </w:r>
      <w:r w:rsidR="009B3E52" w:rsidRPr="00453ADD">
        <w:rPr>
          <w:rFonts w:ascii="Times New Roman" w:eastAsia="PragmaticaCondC" w:hAnsi="Times New Roman" w:cs="Times New Roman"/>
          <w:sz w:val="24"/>
          <w:szCs w:val="24"/>
        </w:rPr>
        <w:t>тический раздел «Что изучает география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» знакомит учащихся с историей и содержанием географической науки, а также содержит сведения о методах географических исследований. </w:t>
      </w:r>
    </w:p>
    <w:p w:rsidR="00391E1B" w:rsidRPr="00453ADD" w:rsidRDefault="003C1815" w:rsidP="00391E1B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>Материал второго р</w:t>
      </w:r>
      <w:r w:rsidR="009B3E52" w:rsidRPr="00453ADD">
        <w:rPr>
          <w:rFonts w:ascii="Times New Roman" w:eastAsia="PragmaticaCondC" w:hAnsi="Times New Roman" w:cs="Times New Roman"/>
          <w:sz w:val="24"/>
          <w:szCs w:val="24"/>
        </w:rPr>
        <w:t>аздела — «Как люди открывали Землю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>»</w:t>
      </w:r>
      <w:r w:rsidR="00391E1B" w:rsidRPr="00453ADD">
        <w:rPr>
          <w:rFonts w:ascii="Times New Roman" w:eastAsia="PragmaticaCondC" w:hAnsi="Times New Roman" w:cs="Times New Roman"/>
          <w:sz w:val="24"/>
          <w:szCs w:val="24"/>
        </w:rPr>
        <w:t xml:space="preserve"> знакомит учащихся с историей изучения и освоения Земли. Целью раздела является построенный на конкретных примерах рассказ о тех усилиях, которые потребовались от человечества, чтобы изучить собственную планету. Также  в разделе рассматривается вклад русских путешественников в этот процесс. При изучении раздела реализуются </w:t>
      </w:r>
      <w:proofErr w:type="spellStart"/>
      <w:r w:rsidR="00391E1B" w:rsidRPr="00453ADD">
        <w:rPr>
          <w:rFonts w:ascii="Times New Roman" w:eastAsia="PragmaticaCondC" w:hAnsi="Times New Roman" w:cs="Times New Roman"/>
          <w:sz w:val="24"/>
          <w:szCs w:val="24"/>
        </w:rPr>
        <w:t>межпредметные</w:t>
      </w:r>
      <w:proofErr w:type="spellEnd"/>
      <w:r w:rsidR="00391E1B" w:rsidRPr="00453ADD">
        <w:rPr>
          <w:rFonts w:ascii="Times New Roman" w:eastAsia="PragmaticaCondC" w:hAnsi="Times New Roman" w:cs="Times New Roman"/>
          <w:sz w:val="24"/>
          <w:szCs w:val="24"/>
        </w:rPr>
        <w:t xml:space="preserve"> связи с историей.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</w:p>
    <w:p w:rsidR="00391E1B" w:rsidRPr="00453ADD" w:rsidRDefault="00391E1B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>Третий раздел «Земля во Вселенной</w:t>
      </w:r>
      <w:r w:rsidR="003C1815" w:rsidRPr="00453ADD">
        <w:rPr>
          <w:rFonts w:ascii="Times New Roman" w:eastAsia="PragmaticaCondC" w:hAnsi="Times New Roman" w:cs="Times New Roman"/>
          <w:sz w:val="24"/>
          <w:szCs w:val="24"/>
        </w:rPr>
        <w:t>» знакомит учащихся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>, что такое  Вселенная и как на протяжении веков люди ее изучали, как менялись представления о мире и нашей планете.</w:t>
      </w:r>
    </w:p>
    <w:p w:rsidR="00F26E17" w:rsidRPr="00453ADD" w:rsidRDefault="00F26E17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>Четвертый</w:t>
      </w:r>
      <w:r w:rsidR="003C1815" w:rsidRPr="00453ADD">
        <w:rPr>
          <w:rFonts w:ascii="Times New Roman" w:eastAsia="PragmaticaCondC" w:hAnsi="Times New Roman" w:cs="Times New Roman"/>
          <w:sz w:val="24"/>
          <w:szCs w:val="24"/>
        </w:rPr>
        <w:t xml:space="preserve"> разд</w:t>
      </w:r>
      <w:r w:rsidR="00391E1B" w:rsidRPr="00453ADD">
        <w:rPr>
          <w:rFonts w:ascii="Times New Roman" w:eastAsia="PragmaticaCondC" w:hAnsi="Times New Roman" w:cs="Times New Roman"/>
          <w:sz w:val="24"/>
          <w:szCs w:val="24"/>
        </w:rPr>
        <w:t>ел « Виды изображений поверхности Земли</w:t>
      </w:r>
      <w:r w:rsidR="003C1815" w:rsidRPr="00453ADD">
        <w:rPr>
          <w:rFonts w:ascii="Times New Roman" w:eastAsia="PragmaticaCondC" w:hAnsi="Times New Roman" w:cs="Times New Roman"/>
          <w:sz w:val="24"/>
          <w:szCs w:val="24"/>
        </w:rPr>
        <w:t xml:space="preserve">» </w:t>
      </w:r>
      <w:r w:rsidR="00E818CB" w:rsidRPr="00453ADD">
        <w:rPr>
          <w:rFonts w:ascii="Times New Roman" w:eastAsia="PragmaticaCondC" w:hAnsi="Times New Roman" w:cs="Times New Roman"/>
          <w:sz w:val="24"/>
          <w:szCs w:val="24"/>
        </w:rPr>
        <w:t>сообщает учащимся об основных этапах становления знаний о форме и размерах Земли, а также о способах ее изображения, но и носит пропедевтический характер по отношению к последующим курсам географии</w:t>
      </w:r>
    </w:p>
    <w:p w:rsidR="00F26E17" w:rsidRPr="00453ADD" w:rsidRDefault="00F26E17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lastRenderedPageBreak/>
        <w:t xml:space="preserve">Пятый раздел учебника «Природа Земли» </w:t>
      </w:r>
      <w:r w:rsidR="00391E1B" w:rsidRPr="00453ADD">
        <w:rPr>
          <w:rFonts w:ascii="Times New Roman" w:eastAsia="PragmaticaCondC" w:hAnsi="Times New Roman" w:cs="Times New Roman"/>
          <w:sz w:val="24"/>
          <w:szCs w:val="24"/>
        </w:rPr>
        <w:t xml:space="preserve">призван первично познакомить учащихся с особенностями природы материков и океанов. 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знакомит учащихся с оболочками нашей планеты: литосферой, атмосферой, гидросферой и биосферой.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>Особая роль курса географии 5 класса заключается в формировании первичных представлений о географии как динамично развивающейся науке, являющейся основой рационального взаимодействия человека и окружающей среды.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eastAsia="PragmaticaCondC" w:hAnsi="Times New Roman" w:cs="Times New Roman"/>
          <w:b/>
          <w:bCs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eastAsia="PragmaticaCondC" w:hAnsi="Times New Roman" w:cs="Times New Roman"/>
          <w:b/>
          <w:bCs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bCs/>
          <w:sz w:val="24"/>
          <w:szCs w:val="24"/>
        </w:rPr>
        <w:t>Содержание программы</w:t>
      </w:r>
    </w:p>
    <w:p w:rsidR="003C1815" w:rsidRPr="00453ADD" w:rsidRDefault="00E818CB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Тема 1. Что изучает г</w:t>
      </w:r>
      <w:r w:rsidR="00E9522A"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еография </w:t>
      </w:r>
    </w:p>
    <w:p w:rsidR="003C1815" w:rsidRPr="00453ADD" w:rsidRDefault="00066F7A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</w:t>
      </w:r>
    </w:p>
    <w:p w:rsidR="003C1815" w:rsidRPr="00453ADD" w:rsidRDefault="00E818CB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Мир, в котором мы живем.</w:t>
      </w:r>
      <w:r w:rsidR="007A4E0B" w:rsidRPr="00453ADD">
        <w:rPr>
          <w:rFonts w:ascii="Times New Roman" w:hAnsi="Times New Roman" w:cs="Times New Roman"/>
          <w:sz w:val="24"/>
          <w:szCs w:val="24"/>
        </w:rPr>
        <w:t xml:space="preserve"> Науки о </w:t>
      </w:r>
      <w:r w:rsidRPr="00453ADD">
        <w:rPr>
          <w:rFonts w:ascii="Times New Roman" w:hAnsi="Times New Roman" w:cs="Times New Roman"/>
          <w:sz w:val="24"/>
          <w:szCs w:val="24"/>
        </w:rPr>
        <w:t xml:space="preserve">природе. География </w:t>
      </w:r>
      <w:r w:rsidR="003C1815" w:rsidRPr="00453ADD">
        <w:rPr>
          <w:rFonts w:ascii="Times New Roman" w:hAnsi="Times New Roman" w:cs="Times New Roman"/>
          <w:sz w:val="24"/>
          <w:szCs w:val="24"/>
        </w:rPr>
        <w:t xml:space="preserve"> наука</w:t>
      </w:r>
      <w:r w:rsidRPr="00453ADD">
        <w:rPr>
          <w:rFonts w:ascii="Times New Roman" w:hAnsi="Times New Roman" w:cs="Times New Roman"/>
          <w:sz w:val="24"/>
          <w:szCs w:val="24"/>
        </w:rPr>
        <w:t xml:space="preserve"> о Земле</w:t>
      </w:r>
      <w:r w:rsidR="007A4E0B" w:rsidRPr="00453ADD">
        <w:rPr>
          <w:rFonts w:ascii="Times New Roman" w:hAnsi="Times New Roman" w:cs="Times New Roman"/>
          <w:sz w:val="24"/>
          <w:szCs w:val="24"/>
        </w:rPr>
        <w:t xml:space="preserve">. </w:t>
      </w:r>
      <w:r w:rsidR="003C1815" w:rsidRPr="00453ADD">
        <w:rPr>
          <w:rFonts w:ascii="Times New Roman" w:hAnsi="Times New Roman" w:cs="Times New Roman"/>
          <w:sz w:val="24"/>
          <w:szCs w:val="24"/>
        </w:rPr>
        <w:t xml:space="preserve">Методы географических исследований: </w:t>
      </w:r>
      <w:r w:rsidR="007A4E0B" w:rsidRPr="00453ADD">
        <w:rPr>
          <w:rFonts w:ascii="Times New Roman" w:hAnsi="Times New Roman" w:cs="Times New Roman"/>
          <w:sz w:val="24"/>
          <w:szCs w:val="24"/>
        </w:rPr>
        <w:t>описательный, картографический.</w:t>
      </w:r>
      <w:r w:rsidR="003C1815" w:rsidRPr="00453ADD">
        <w:rPr>
          <w:rFonts w:ascii="Times New Roman" w:hAnsi="Times New Roman" w:cs="Times New Roman"/>
          <w:sz w:val="24"/>
          <w:szCs w:val="24"/>
        </w:rPr>
        <w:t xml:space="preserve"> Источники географических знаний. </w:t>
      </w:r>
    </w:p>
    <w:p w:rsidR="003C1815" w:rsidRPr="00453ADD" w:rsidRDefault="001F0194" w:rsidP="007A4E0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География</w:t>
      </w:r>
      <w:r w:rsidR="003C1815" w:rsidRPr="00453ADD">
        <w:rPr>
          <w:rFonts w:ascii="Times New Roman" w:hAnsi="Times New Roman" w:cs="Times New Roman"/>
          <w:sz w:val="24"/>
          <w:szCs w:val="24"/>
        </w:rPr>
        <w:t>, наука, метод, описательный метод, картографический метод, космический метод, источник гео</w:t>
      </w:r>
      <w:r w:rsidR="00E818CB" w:rsidRPr="00453ADD">
        <w:rPr>
          <w:rFonts w:ascii="Times New Roman" w:hAnsi="Times New Roman" w:cs="Times New Roman"/>
          <w:sz w:val="24"/>
          <w:szCs w:val="24"/>
        </w:rPr>
        <w:t>графических знаний, картография, живая природа; неживая природа; явления природы: физические; биологические; естественные науки.</w:t>
      </w:r>
    </w:p>
    <w:p w:rsidR="00C62168" w:rsidRPr="00453ADD" w:rsidRDefault="00C62168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:rsidR="003C1815" w:rsidRPr="00453ADD" w:rsidRDefault="003C1815" w:rsidP="00CF0501">
      <w:pPr>
        <w:widowControl w:val="0"/>
        <w:tabs>
          <w:tab w:val="left" w:pos="709"/>
        </w:tabs>
        <w:suppressAutoHyphens/>
        <w:snapToGrid w:val="0"/>
        <w:spacing w:after="0" w:line="240" w:lineRule="auto"/>
        <w:ind w:left="454"/>
        <w:rPr>
          <w:rFonts w:ascii="Times New Roman" w:hAnsi="Times New Roman" w:cs="Times New Roman"/>
          <w:sz w:val="24"/>
          <w:szCs w:val="24"/>
        </w:rPr>
      </w:pPr>
    </w:p>
    <w:p w:rsidR="00C62168" w:rsidRPr="00453ADD" w:rsidRDefault="00C62168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1F631A" w:rsidRPr="00453ADD" w:rsidRDefault="001F631A" w:rsidP="001F631A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Те</w:t>
      </w:r>
      <w:r w:rsidR="00E9522A" w:rsidRPr="00453ADD">
        <w:rPr>
          <w:rFonts w:ascii="Times New Roman" w:hAnsi="Times New Roman" w:cs="Times New Roman"/>
          <w:b/>
          <w:bCs/>
          <w:sz w:val="24"/>
          <w:szCs w:val="24"/>
        </w:rPr>
        <w:t>ма 2. Как люди открывали Землю</w:t>
      </w:r>
    </w:p>
    <w:p w:rsidR="001F631A" w:rsidRPr="00453ADD" w:rsidRDefault="001F631A" w:rsidP="001F631A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</w:t>
      </w:r>
    </w:p>
    <w:p w:rsidR="001F631A" w:rsidRPr="00453ADD" w:rsidRDefault="001F631A" w:rsidP="001F631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 Географические открытия древности. Плавания финикийцев вокруг Африки. География Древней Греции. Путешествие </w:t>
      </w:r>
      <w:proofErr w:type="spellStart"/>
      <w:r w:rsidRPr="00453ADD">
        <w:rPr>
          <w:rFonts w:ascii="Times New Roman" w:hAnsi="Times New Roman" w:cs="Times New Roman"/>
          <w:sz w:val="24"/>
          <w:szCs w:val="24"/>
        </w:rPr>
        <w:t>Пифея</w:t>
      </w:r>
      <w:proofErr w:type="spellEnd"/>
      <w:r w:rsidRPr="00453ADD">
        <w:rPr>
          <w:rFonts w:ascii="Times New Roman" w:hAnsi="Times New Roman" w:cs="Times New Roman"/>
          <w:sz w:val="24"/>
          <w:szCs w:val="24"/>
        </w:rPr>
        <w:t>. Географические открытия викингов. Путешествие Марко Поло. Хождение за три моря. Жизнь деятельность Христофора Колумба. Первое кругосветное плавание. Поиски Неизвестной Южной Земли. Русские путешественники и мореплаватели на северо-востоке Азии. Русские кругосветные экспедиции. Открытие Антарктиды.</w:t>
      </w:r>
    </w:p>
    <w:p w:rsidR="001F631A" w:rsidRPr="00453ADD" w:rsidRDefault="001F631A" w:rsidP="001F631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F631A" w:rsidRPr="00453ADD" w:rsidRDefault="001F631A" w:rsidP="001F631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Путешествие, экспедиция, викинги, норманны, варяги, морской путь, Эпоха Великих географических открытий, часть света, кругосветное плавание, Неизвестная Южная Земля, казаки, айсберг.</w:t>
      </w:r>
    </w:p>
    <w:p w:rsidR="001F631A" w:rsidRPr="00453ADD" w:rsidRDefault="001F631A" w:rsidP="001F631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:rsidR="003C1815" w:rsidRPr="00453ADD" w:rsidRDefault="001F631A" w:rsidP="001F631A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Тема3. Земля во Вселенной</w:t>
      </w:r>
    </w:p>
    <w:p w:rsidR="001F631A" w:rsidRPr="00453ADD" w:rsidRDefault="001F631A" w:rsidP="001F631A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left="454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Содержание темы</w:t>
      </w:r>
    </w:p>
    <w:p w:rsidR="001F631A" w:rsidRPr="00453ADD" w:rsidRDefault="001F631A" w:rsidP="001F631A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Как древние люди представляли  </w:t>
      </w:r>
      <w:proofErr w:type="spellStart"/>
      <w:r w:rsidRPr="00453ADD">
        <w:rPr>
          <w:rFonts w:ascii="Times New Roman" w:hAnsi="Times New Roman" w:cs="Times New Roman"/>
          <w:sz w:val="24"/>
          <w:szCs w:val="24"/>
        </w:rPr>
        <w:t>себеВселеннную</w:t>
      </w:r>
      <w:proofErr w:type="gramStart"/>
      <w:r w:rsidRPr="00453AD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53ADD">
        <w:rPr>
          <w:rFonts w:ascii="Times New Roman" w:hAnsi="Times New Roman" w:cs="Times New Roman"/>
          <w:sz w:val="24"/>
          <w:szCs w:val="24"/>
        </w:rPr>
        <w:t>оседи</w:t>
      </w:r>
      <w:proofErr w:type="spellEnd"/>
      <w:r w:rsidRPr="00453ADD">
        <w:rPr>
          <w:rFonts w:ascii="Times New Roman" w:hAnsi="Times New Roman" w:cs="Times New Roman"/>
          <w:sz w:val="24"/>
          <w:szCs w:val="24"/>
        </w:rPr>
        <w:t xml:space="preserve"> солнца. Планеты- гиганты и маленький </w:t>
      </w:r>
      <w:proofErr w:type="spellStart"/>
      <w:r w:rsidRPr="00453ADD">
        <w:rPr>
          <w:rFonts w:ascii="Times New Roman" w:hAnsi="Times New Roman" w:cs="Times New Roman"/>
          <w:sz w:val="24"/>
          <w:szCs w:val="24"/>
        </w:rPr>
        <w:t>плустероиды.Кометы</w:t>
      </w:r>
      <w:proofErr w:type="spellEnd"/>
      <w:r w:rsidRPr="00453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ADD">
        <w:rPr>
          <w:rFonts w:ascii="Times New Roman" w:hAnsi="Times New Roman" w:cs="Times New Roman"/>
          <w:sz w:val="24"/>
          <w:szCs w:val="24"/>
        </w:rPr>
        <w:t>Метеоры.Метеориты</w:t>
      </w:r>
      <w:proofErr w:type="spellEnd"/>
      <w:r w:rsidRPr="00453ADD">
        <w:rPr>
          <w:rFonts w:ascii="Times New Roman" w:hAnsi="Times New Roman" w:cs="Times New Roman"/>
          <w:sz w:val="24"/>
          <w:szCs w:val="24"/>
        </w:rPr>
        <w:t>. Мир звезд. Уникальная планета-Земля. Современные исследования космоса.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473ED7" w:rsidRPr="00453AD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F0194" w:rsidRPr="00453A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73ED7"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 Виды </w:t>
      </w:r>
      <w:r w:rsidR="00E9522A"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изображений поверхности Земли </w:t>
      </w:r>
    </w:p>
    <w:p w:rsidR="003C1815" w:rsidRPr="00453ADD" w:rsidRDefault="00196AAD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Первые представления о форме Земли. Доказател</w:t>
      </w:r>
      <w:r w:rsidR="00473ED7" w:rsidRPr="00453ADD">
        <w:rPr>
          <w:rFonts w:ascii="Times New Roman" w:hAnsi="Times New Roman" w:cs="Times New Roman"/>
          <w:sz w:val="24"/>
          <w:szCs w:val="24"/>
        </w:rPr>
        <w:t xml:space="preserve">ьства шарообразности Земли. </w:t>
      </w:r>
      <w:r w:rsidRPr="00453ADD">
        <w:rPr>
          <w:rFonts w:ascii="Times New Roman" w:hAnsi="Times New Roman" w:cs="Times New Roman"/>
          <w:sz w:val="24"/>
          <w:szCs w:val="24"/>
        </w:rPr>
        <w:t>Форма, размеры и движение Земли. Глобус — модель Земного шара. Географическая карта и план местности.  Физическая карта мира. Аэрофотоснимки. Космические снимки. Компас. Ориентирование на местности.</w:t>
      </w:r>
    </w:p>
    <w:p w:rsidR="00C62168" w:rsidRPr="00453ADD" w:rsidRDefault="00C62168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:rsidR="000F11F4" w:rsidRPr="00453ADD" w:rsidRDefault="000F11F4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815" w:rsidRPr="00453ADD" w:rsidRDefault="000F11F4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Тема 5. </w:t>
      </w:r>
      <w:r w:rsidR="003C1815" w:rsidRPr="00453ADD">
        <w:rPr>
          <w:rFonts w:ascii="Times New Roman" w:hAnsi="Times New Roman" w:cs="Times New Roman"/>
          <w:b/>
          <w:bCs/>
          <w:sz w:val="24"/>
          <w:szCs w:val="24"/>
        </w:rPr>
        <w:t>Путешес</w:t>
      </w:r>
      <w:r w:rsidR="00E9522A"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твие по планете Земля </w:t>
      </w:r>
    </w:p>
    <w:p w:rsidR="003C1815" w:rsidRPr="00453ADD" w:rsidRDefault="00283510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Мировой океан и его части. Характеристика океанов. Моря и их виды. Движения воды в океане. Течения. Взаимодействие океана с атмосферой и сушей. Значение Мирового океана для природы и человека. Особенности природы и населения материков Земли.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C6F33" w:rsidRPr="00453ADD" w:rsidRDefault="000C6F33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eastAsia="PragmaticaCondC" w:hAnsi="Times New Roman" w:cs="Times New Roman"/>
          <w:b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Географическая номенклатура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Arial" w:hAnsi="Times New Roman" w:cs="Times New Roman"/>
          <w:b/>
          <w:sz w:val="24"/>
          <w:szCs w:val="24"/>
        </w:rPr>
        <w:t>Материки: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Евразия, Северная Америка, Южная Америка, Африка, Австралия, Антарктида.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lastRenderedPageBreak/>
        <w:t>Океаны: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Тихий, Атлантический, Индийский, Северный Ледовитый.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Острова: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Гренландия, Мадагаскар, Новая Зеландия, Новая Гвинея.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Полуострова: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Аравийский, Индостан.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Заливы: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Мексиканский, Бенгальский, Персидский, Гвинейский.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Проливы: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Гибралтарский, Магелланов.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Горные системы: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Гималаи, Кордильеры, Анды, Кавказ, Урал.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Горные вершины, вулканы: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Джомолунгма (Эверест), Килиманджаро, Ключевская Сопка, Эльбрус, Везувий.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Моря: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Средиземное, Черное, Балтийское, Красное, Карибское.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Реки: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Нил, Амазонка, Миссисипи, Конго, Волга, Инд, Ганг, Хуанхэ, Янцзы.</w:t>
      </w:r>
    </w:p>
    <w:p w:rsidR="003C1815" w:rsidRPr="00453ADD" w:rsidRDefault="003C1815" w:rsidP="0003752D">
      <w:pPr>
        <w:tabs>
          <w:tab w:val="left" w:pos="0"/>
          <w:tab w:val="left" w:pos="709"/>
          <w:tab w:val="left" w:pos="851"/>
        </w:tabs>
        <w:snapToGrid w:val="0"/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Озера: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Каспийское море-озеро, Байкал, Виктория.</w:t>
      </w:r>
    </w:p>
    <w:p w:rsidR="003C1815" w:rsidRPr="00453ADD" w:rsidRDefault="003C1815" w:rsidP="0003752D">
      <w:pPr>
        <w:tabs>
          <w:tab w:val="left" w:pos="0"/>
          <w:tab w:val="left" w:pos="709"/>
          <w:tab w:val="left" w:pos="851"/>
        </w:tabs>
        <w:snapToGrid w:val="0"/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 xml:space="preserve">Страны: 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>Россия, Китай, Индия, Индонезия,США, Канада, Мексика, Австралийский Союз.</w:t>
      </w:r>
    </w:p>
    <w:p w:rsidR="00292C18" w:rsidRPr="00453ADD" w:rsidRDefault="00292C18" w:rsidP="0003752D">
      <w:pPr>
        <w:tabs>
          <w:tab w:val="left" w:pos="0"/>
          <w:tab w:val="left" w:pos="709"/>
          <w:tab w:val="left" w:pos="851"/>
        </w:tabs>
        <w:snapToGri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География. Начальный курс</w:t>
      </w:r>
    </w:p>
    <w:p w:rsidR="003C1815" w:rsidRPr="00453ADD" w:rsidRDefault="006E05EB" w:rsidP="0003752D">
      <w:pPr>
        <w:tabs>
          <w:tab w:val="left" w:pos="709"/>
          <w:tab w:val="left" w:pos="851"/>
        </w:tabs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(6 клас</w:t>
      </w:r>
      <w:r w:rsidR="00E9522A" w:rsidRPr="00453ADD">
        <w:rPr>
          <w:rFonts w:ascii="Times New Roman" w:hAnsi="Times New Roman" w:cs="Times New Roman"/>
          <w:sz w:val="24"/>
          <w:szCs w:val="24"/>
        </w:rPr>
        <w:t>с)</w:t>
      </w:r>
    </w:p>
    <w:p w:rsidR="00292C18" w:rsidRPr="00453ADD" w:rsidRDefault="00292C18" w:rsidP="0003752D">
      <w:pPr>
        <w:tabs>
          <w:tab w:val="left" w:pos="709"/>
          <w:tab w:val="left" w:pos="851"/>
        </w:tabs>
        <w:spacing w:after="0" w:line="240" w:lineRule="auto"/>
        <w:ind w:firstLine="454"/>
        <w:jc w:val="center"/>
        <w:rPr>
          <w:rFonts w:ascii="Times New Roman" w:eastAsia="PragmaticaCondC" w:hAnsi="Times New Roman" w:cs="Times New Roman"/>
          <w:b/>
          <w:bCs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center"/>
        <w:rPr>
          <w:rFonts w:ascii="Times New Roman" w:eastAsia="PragmaticaCondC" w:hAnsi="Times New Roman" w:cs="Times New Roman"/>
          <w:b/>
          <w:bCs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bCs/>
          <w:sz w:val="24"/>
          <w:szCs w:val="24"/>
        </w:rPr>
        <w:t>Содержание программы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Тема 1. Земля как планета </w:t>
      </w:r>
      <w:r w:rsidR="00537A42" w:rsidRPr="00453ADD">
        <w:rPr>
          <w:rFonts w:ascii="Times New Roman" w:hAnsi="Times New Roman" w:cs="Times New Roman"/>
          <w:b/>
          <w:sz w:val="24"/>
          <w:szCs w:val="24"/>
        </w:rPr>
        <w:t>(1 ч</w:t>
      </w:r>
      <w:r w:rsidRPr="00453ADD">
        <w:rPr>
          <w:rFonts w:ascii="Times New Roman" w:hAnsi="Times New Roman" w:cs="Times New Roman"/>
          <w:b/>
          <w:sz w:val="24"/>
          <w:szCs w:val="24"/>
        </w:rPr>
        <w:t>)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</w:t>
      </w:r>
    </w:p>
    <w:p w:rsidR="003C1815" w:rsidRPr="00453ADD" w:rsidRDefault="00425B5E" w:rsidP="00CF0501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Эпоха Великих географических о</w:t>
      </w:r>
      <w:r w:rsidR="00537A42" w:rsidRPr="00453ADD">
        <w:rPr>
          <w:rFonts w:ascii="Times New Roman" w:hAnsi="Times New Roman" w:cs="Times New Roman"/>
          <w:bCs/>
          <w:sz w:val="24"/>
          <w:szCs w:val="24"/>
        </w:rPr>
        <w:t>ткрыти</w:t>
      </w:r>
      <w:r w:rsidRPr="00453ADD">
        <w:rPr>
          <w:rFonts w:ascii="Times New Roman" w:hAnsi="Times New Roman" w:cs="Times New Roman"/>
          <w:bCs/>
          <w:sz w:val="24"/>
          <w:szCs w:val="24"/>
        </w:rPr>
        <w:t>й. Вклад путешественников в изучение Земли. Современная география.</w:t>
      </w:r>
      <w:r w:rsidR="00537A42" w:rsidRPr="00453ADD">
        <w:rPr>
          <w:rFonts w:ascii="Times New Roman" w:hAnsi="Times New Roman" w:cs="Times New Roman"/>
          <w:bCs/>
          <w:sz w:val="24"/>
          <w:szCs w:val="24"/>
        </w:rPr>
        <w:t xml:space="preserve"> Земля- планета Солнечной системы</w:t>
      </w:r>
      <w:r w:rsidRPr="00453ADD">
        <w:rPr>
          <w:rFonts w:ascii="Times New Roman" w:hAnsi="Times New Roman" w:cs="Times New Roman"/>
          <w:bCs/>
          <w:sz w:val="24"/>
          <w:szCs w:val="24"/>
        </w:rPr>
        <w:t>. Вращение Земли. Луна.</w:t>
      </w:r>
    </w:p>
    <w:p w:rsidR="003C1815" w:rsidRPr="00453ADD" w:rsidRDefault="003C1815" w:rsidP="00CF0501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Солнечная система, эллипсоид, природные циклы и ритмы, глобус, экватор, по</w:t>
      </w:r>
      <w:r w:rsidR="00CF0501" w:rsidRPr="00453ADD">
        <w:rPr>
          <w:rFonts w:ascii="Times New Roman" w:hAnsi="Times New Roman" w:cs="Times New Roman"/>
          <w:sz w:val="24"/>
          <w:szCs w:val="24"/>
        </w:rPr>
        <w:t>люс.</w:t>
      </w:r>
    </w:p>
    <w:p w:rsidR="003C1815" w:rsidRPr="00453ADD" w:rsidRDefault="003C1815" w:rsidP="00CF0501">
      <w:pPr>
        <w:widowControl w:val="0"/>
        <w:tabs>
          <w:tab w:val="left" w:pos="851"/>
        </w:tabs>
        <w:suppressAutoHyphens/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430E94" w:rsidRPr="00453ADD" w:rsidRDefault="00430E94" w:rsidP="0003752D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3C1815" w:rsidRPr="00453ADD" w:rsidRDefault="007B2C3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Раздел 1.Виды изображений поверхности Земли</w:t>
      </w:r>
    </w:p>
    <w:p w:rsidR="007B2C35" w:rsidRPr="00453ADD" w:rsidRDefault="00E9522A" w:rsidP="0003752D">
      <w:pPr>
        <w:tabs>
          <w:tab w:val="left" w:pos="709"/>
          <w:tab w:val="left" w:pos="851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Тема 1. План местности</w:t>
      </w:r>
      <w:proofErr w:type="gramStart"/>
      <w:r w:rsidRPr="00453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C35" w:rsidRPr="00453ADD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</w:t>
      </w:r>
    </w:p>
    <w:p w:rsidR="003C1815" w:rsidRPr="00453ADD" w:rsidRDefault="007B2C3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Понятие о плане местности и топографической карте.</w:t>
      </w:r>
      <w:r w:rsidR="003C1815" w:rsidRPr="00453ADD">
        <w:rPr>
          <w:rFonts w:ascii="Times New Roman" w:hAnsi="Times New Roman" w:cs="Times New Roman"/>
          <w:sz w:val="24"/>
          <w:szCs w:val="24"/>
        </w:rPr>
        <w:t xml:space="preserve"> Масштаб и его виды. Условные знаки: значки, качественный фон, изолинии. Виды карт по масштабу и содержанию. Азимут. Движение по азимуту. Изображение рельефа: изолинии, </w:t>
      </w:r>
      <w:proofErr w:type="spellStart"/>
      <w:r w:rsidR="003C1815" w:rsidRPr="00453ADD">
        <w:rPr>
          <w:rFonts w:ascii="Times New Roman" w:hAnsi="Times New Roman" w:cs="Times New Roman"/>
          <w:sz w:val="24"/>
          <w:szCs w:val="24"/>
        </w:rPr>
        <w:t>бергштрихи</w:t>
      </w:r>
      <w:proofErr w:type="spellEnd"/>
      <w:r w:rsidR="003C1815" w:rsidRPr="00453ADD">
        <w:rPr>
          <w:rFonts w:ascii="Times New Roman" w:hAnsi="Times New Roman" w:cs="Times New Roman"/>
          <w:sz w:val="24"/>
          <w:szCs w:val="24"/>
        </w:rPr>
        <w:t>, послойная окраска. Абсолютная и относительная высота. Шкала высот и глубин.  Значение планов и карт в практической деятельности человека.</w:t>
      </w:r>
    </w:p>
    <w:p w:rsidR="003C1815" w:rsidRPr="00453ADD" w:rsidRDefault="00537A42" w:rsidP="00537A42">
      <w:pPr>
        <w:tabs>
          <w:tab w:val="left" w:pos="337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ab/>
      </w:r>
      <w:r w:rsidRPr="00453ADD">
        <w:rPr>
          <w:rFonts w:ascii="Times New Roman" w:hAnsi="Times New Roman" w:cs="Times New Roman"/>
          <w:b/>
          <w:bCs/>
          <w:sz w:val="24"/>
          <w:szCs w:val="24"/>
        </w:rPr>
        <w:t>Тема 2. Географическая карта</w:t>
      </w:r>
    </w:p>
    <w:p w:rsidR="00537A42" w:rsidRPr="00453ADD" w:rsidRDefault="00537A42" w:rsidP="00537A42">
      <w:pPr>
        <w:tabs>
          <w:tab w:val="left" w:pos="3375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Форма и размеры Земли, географическая карта, градусная сеть на глобусе и картах. Географическая широта, географическая долгота, географические  координаты, изображение на физических картах высот и глубин.</w:t>
      </w:r>
    </w:p>
    <w:p w:rsidR="003C1815" w:rsidRPr="00453ADD" w:rsidRDefault="003C1815" w:rsidP="00CF050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1815" w:rsidRPr="00453ADD" w:rsidRDefault="003C1815" w:rsidP="007A4E0B">
      <w:pPr>
        <w:pStyle w:val="a3"/>
        <w:tabs>
          <w:tab w:val="left" w:pos="709"/>
          <w:tab w:val="left" w:pos="851"/>
        </w:tabs>
        <w:spacing w:after="0" w:line="240" w:lineRule="auto"/>
        <w:ind w:left="454"/>
        <w:rPr>
          <w:rFonts w:ascii="Times New Roman" w:hAnsi="Times New Roman" w:cs="Times New Roman"/>
          <w:bCs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 xml:space="preserve">Тема 3. Литосфера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Внутреннее строение Земного шара: ядро, мантия, литосфера, земная кора. Земная кора – верхняя часть литосферы. Материковая и океаническая земная кора. Способы изучения земных недр. Горные породы, слагающие земную кору: магматические, осадочные и метаморфические.  Полезные ископаемые, основные принципы их размещения. Внутренние процессы, изменяющие поверхность Земли. Виды движения земной коры. Землетрясения и вулканизм. Основные формы рельефа суши: горы и равнины, их различие по высоте. Внешние силы, изменяющие поверхность Земли: выветривание, деятельность текучих вод, деятельность подземных вод,  ветра, льда, деятельность человека. Рельеф дна Мирового океана. Особенности жизни, быта и хозяйственной деятельности людей в горах и на равнинах. Природные памятники литосферы.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3C1815" w:rsidRPr="00453ADD" w:rsidRDefault="00425B5E" w:rsidP="0003752D">
      <w:pPr>
        <w:tabs>
          <w:tab w:val="left" w:pos="709"/>
          <w:tab w:val="left" w:pos="851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Тема 4</w:t>
      </w:r>
      <w:r w:rsidR="003C1815" w:rsidRPr="00453ADD">
        <w:rPr>
          <w:rFonts w:ascii="Times New Roman" w:hAnsi="Times New Roman" w:cs="Times New Roman"/>
          <w:b/>
          <w:sz w:val="24"/>
          <w:szCs w:val="24"/>
        </w:rPr>
        <w:t xml:space="preserve">. Гидросфера </w:t>
      </w:r>
    </w:p>
    <w:p w:rsidR="003C1815" w:rsidRPr="00453ADD" w:rsidRDefault="00E05829" w:rsidP="0003752D">
      <w:pPr>
        <w:tabs>
          <w:tab w:val="left" w:pos="709"/>
          <w:tab w:val="left" w:pos="851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lastRenderedPageBreak/>
        <w:t>Гидросфера и ее состав. Мировой круговорот воды. Значение гидросферы. Воды суши. Подземные воды (грунтовые, межпластовые, артезианские), их происхождение</w:t>
      </w:r>
      <w:proofErr w:type="gramStart"/>
      <w:r w:rsidRPr="00453A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3ADD">
        <w:rPr>
          <w:rFonts w:ascii="Times New Roman" w:hAnsi="Times New Roman" w:cs="Times New Roman"/>
          <w:sz w:val="24"/>
          <w:szCs w:val="24"/>
        </w:rPr>
        <w:t xml:space="preserve"> условия залегания и использования.  Реки: горные и равнинные. Речная система, бассейн, водораздел. Пороги и водопады.  Озера проточные и бессточные. Природные льды: многолетняя мерзлота,  ледники (горные и покровные). 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5683" w:rsidRPr="00453ADD" w:rsidRDefault="003C1815" w:rsidP="00B95683">
      <w:pPr>
        <w:tabs>
          <w:tab w:val="left" w:pos="709"/>
          <w:tab w:val="left" w:pos="851"/>
        </w:tabs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5683" w:rsidRPr="00453ADD" w:rsidRDefault="00B95683" w:rsidP="00B95683">
      <w:pPr>
        <w:tabs>
          <w:tab w:val="left" w:pos="709"/>
          <w:tab w:val="left" w:pos="851"/>
        </w:tabs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95683" w:rsidRPr="00453ADD" w:rsidRDefault="00B95683" w:rsidP="00B95683">
      <w:pPr>
        <w:tabs>
          <w:tab w:val="left" w:pos="709"/>
          <w:tab w:val="left" w:pos="851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 xml:space="preserve">Тема 5. Атмосфера </w:t>
      </w:r>
    </w:p>
    <w:p w:rsidR="00B95683" w:rsidRPr="00453ADD" w:rsidRDefault="00B95683" w:rsidP="00B95683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</w:t>
      </w:r>
    </w:p>
    <w:p w:rsidR="003C1815" w:rsidRPr="00453ADD" w:rsidRDefault="00B95683" w:rsidP="007A4E0B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возникновения. Бриз. Влажность воздуха. Туман. Облака. Атмосферные осадки. Погода, причины ее изменения, предсказание погоды. Климат и климатообразующие факторы. Зависимость климата от географической широты и высоты местности над уровнем моря Адаптация человека к  климатическим услови</w:t>
      </w:r>
      <w:r w:rsidR="00E61B79" w:rsidRPr="00453ADD">
        <w:rPr>
          <w:rFonts w:ascii="Times New Roman" w:hAnsi="Times New Roman" w:cs="Times New Roman"/>
          <w:sz w:val="24"/>
          <w:szCs w:val="24"/>
        </w:rPr>
        <w:t>ям.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Тема 6. Биос</w:t>
      </w:r>
      <w:r w:rsidR="00E9522A" w:rsidRPr="00453ADD">
        <w:rPr>
          <w:rFonts w:ascii="Times New Roman" w:hAnsi="Times New Roman" w:cs="Times New Roman"/>
          <w:b/>
          <w:sz w:val="24"/>
          <w:szCs w:val="24"/>
        </w:rPr>
        <w:t xml:space="preserve">фера </w:t>
      </w:r>
    </w:p>
    <w:p w:rsidR="003C1815" w:rsidRPr="00453ADD" w:rsidRDefault="003C21C2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Царства живой природы и их роль в природе Земли. Разнообразие животного и растительного мира.При</w:t>
      </w:r>
      <w:r w:rsidRPr="00453ADD">
        <w:rPr>
          <w:rFonts w:ascii="Times New Roman" w:hAnsi="Times New Roman" w:cs="Times New Roman"/>
          <w:sz w:val="24"/>
          <w:szCs w:val="24"/>
        </w:rPr>
        <w:softHyphen/>
        <w:t>способление живых организмов к среде обитания в разных природ</w:t>
      </w:r>
      <w:r w:rsidRPr="00453ADD">
        <w:rPr>
          <w:rFonts w:ascii="Times New Roman" w:hAnsi="Times New Roman" w:cs="Times New Roman"/>
          <w:sz w:val="24"/>
          <w:szCs w:val="24"/>
        </w:rPr>
        <w:softHyphen/>
        <w:t>ных зонах. Взаимное влияние живых организмов и неживой природы. Охрана органического мира. Красная книга МСОП.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.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="00B95683" w:rsidRPr="00453ADD">
        <w:rPr>
          <w:rFonts w:ascii="Times New Roman" w:hAnsi="Times New Roman" w:cs="Times New Roman"/>
          <w:b/>
          <w:sz w:val="24"/>
          <w:szCs w:val="24"/>
        </w:rPr>
        <w:t xml:space="preserve">Население Земли </w:t>
      </w:r>
    </w:p>
    <w:p w:rsidR="003C1815" w:rsidRPr="00453ADD" w:rsidRDefault="00EB16E1" w:rsidP="0003752D">
      <w:pPr>
        <w:pStyle w:val="210"/>
        <w:tabs>
          <w:tab w:val="left" w:pos="709"/>
          <w:tab w:val="left" w:pos="851"/>
        </w:tabs>
        <w:spacing w:before="0"/>
        <w:ind w:right="0" w:firstLine="454"/>
        <w:jc w:val="both"/>
        <w:rPr>
          <w:rFonts w:ascii="Times New Roman" w:hAnsi="Times New Roman" w:cs="Times New Roman"/>
          <w:b/>
          <w:bCs/>
        </w:rPr>
      </w:pPr>
      <w:r w:rsidRPr="00453ADD">
        <w:rPr>
          <w:rFonts w:ascii="Times New Roman" w:hAnsi="Times New Roman" w:cs="Times New Roman"/>
          <w:b/>
          <w:bCs/>
        </w:rPr>
        <w:t>Содержание темы</w:t>
      </w:r>
    </w:p>
    <w:p w:rsidR="003C1815" w:rsidRPr="00453ADD" w:rsidRDefault="00B95683" w:rsidP="0003752D">
      <w:pPr>
        <w:pStyle w:val="210"/>
        <w:tabs>
          <w:tab w:val="left" w:pos="709"/>
          <w:tab w:val="left" w:pos="851"/>
        </w:tabs>
        <w:spacing w:before="0"/>
        <w:ind w:right="0" w:firstLine="454"/>
        <w:jc w:val="both"/>
        <w:rPr>
          <w:rFonts w:ascii="Times New Roman" w:hAnsi="Times New Roman" w:cs="Times New Roman"/>
        </w:rPr>
      </w:pPr>
      <w:r w:rsidRPr="00453ADD">
        <w:rPr>
          <w:rFonts w:ascii="Times New Roman" w:hAnsi="Times New Roman" w:cs="Times New Roman"/>
        </w:rPr>
        <w:t xml:space="preserve"> Человечеств</w:t>
      </w:r>
      <w:proofErr w:type="gramStart"/>
      <w:r w:rsidRPr="00453ADD">
        <w:rPr>
          <w:rFonts w:ascii="Times New Roman" w:hAnsi="Times New Roman" w:cs="Times New Roman"/>
        </w:rPr>
        <w:t>о-</w:t>
      </w:r>
      <w:proofErr w:type="gramEnd"/>
      <w:r w:rsidRPr="00453ADD">
        <w:rPr>
          <w:rFonts w:ascii="Times New Roman" w:hAnsi="Times New Roman" w:cs="Times New Roman"/>
        </w:rPr>
        <w:t xml:space="preserve"> единый биологический вид..Численность населения Земли. Основные типы населенных пунктов.Влияние природы на жизнь и здоровье человека.</w:t>
      </w:r>
    </w:p>
    <w:p w:rsidR="003C1815" w:rsidRPr="00453ADD" w:rsidRDefault="003C1815" w:rsidP="0003752D">
      <w:pPr>
        <w:pStyle w:val="a6"/>
        <w:tabs>
          <w:tab w:val="left" w:pos="709"/>
          <w:tab w:val="left" w:pos="851"/>
        </w:tabs>
        <w:spacing w:after="0"/>
        <w:ind w:firstLine="454"/>
        <w:jc w:val="both"/>
        <w:rPr>
          <w:rFonts w:ascii="Times New Roman" w:hAnsi="Times New Roman" w:cs="Times New Roman"/>
        </w:rPr>
      </w:pPr>
    </w:p>
    <w:p w:rsidR="003C1815" w:rsidRPr="00453ADD" w:rsidRDefault="00EB16E1" w:rsidP="0003752D">
      <w:pPr>
        <w:pStyle w:val="a6"/>
        <w:tabs>
          <w:tab w:val="left" w:pos="709"/>
          <w:tab w:val="left" w:pos="851"/>
        </w:tabs>
        <w:spacing w:after="0"/>
        <w:ind w:firstLine="454"/>
        <w:jc w:val="both"/>
        <w:rPr>
          <w:rFonts w:ascii="Times New Roman" w:hAnsi="Times New Roman" w:cs="Times New Roman"/>
          <w:b/>
          <w:bCs/>
        </w:rPr>
      </w:pPr>
      <w:r w:rsidRPr="00453ADD">
        <w:rPr>
          <w:rFonts w:ascii="Times New Roman" w:hAnsi="Times New Roman" w:cs="Times New Roman"/>
          <w:b/>
          <w:bCs/>
        </w:rPr>
        <w:t>Учебные понятия</w:t>
      </w:r>
    </w:p>
    <w:p w:rsidR="006313B7" w:rsidRPr="00453ADD" w:rsidRDefault="00044E7E" w:rsidP="002B3EC8">
      <w:pPr>
        <w:pStyle w:val="a6"/>
        <w:tabs>
          <w:tab w:val="left" w:pos="709"/>
          <w:tab w:val="left" w:pos="851"/>
        </w:tabs>
        <w:spacing w:after="0"/>
        <w:ind w:firstLine="454"/>
        <w:jc w:val="both"/>
        <w:rPr>
          <w:rFonts w:ascii="Times New Roman" w:hAnsi="Times New Roman" w:cs="Times New Roman"/>
        </w:rPr>
      </w:pPr>
      <w:r w:rsidRPr="00453ADD">
        <w:rPr>
          <w:rFonts w:ascii="Times New Roman" w:hAnsi="Times New Roman" w:cs="Times New Roman"/>
        </w:rPr>
        <w:t xml:space="preserve">Человеческие расы, европеоид, монголоид, </w:t>
      </w:r>
      <w:proofErr w:type="spellStart"/>
      <w:r w:rsidRPr="00453ADD">
        <w:rPr>
          <w:rFonts w:ascii="Times New Roman" w:hAnsi="Times New Roman" w:cs="Times New Roman"/>
        </w:rPr>
        <w:t>негроид</w:t>
      </w:r>
      <w:proofErr w:type="spellEnd"/>
      <w:r w:rsidRPr="00453ADD">
        <w:rPr>
          <w:rFonts w:ascii="Times New Roman" w:hAnsi="Times New Roman" w:cs="Times New Roman"/>
        </w:rPr>
        <w:t>, городское поселение, сельское поселение.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center"/>
        <w:rPr>
          <w:rFonts w:ascii="Times New Roman" w:eastAsia="PragmaticaCondC" w:hAnsi="Times New Roman" w:cs="Times New Roman"/>
          <w:b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Географическая номенклатура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Arial" w:hAnsi="Times New Roman" w:cs="Times New Roman"/>
          <w:b/>
          <w:sz w:val="24"/>
          <w:szCs w:val="24"/>
        </w:rPr>
        <w:t>Материки: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Евразия, Северная Америка, Южная Америка, Африка, Австралия, Антарктида.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Океаны: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Тихий, Атлантический, Индийский, Северный Ледовитый.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Острова: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Гренландия, Мадагаскар, Новая Зеландия, Новая Гвинея, Огненная Земля, Японские, Исландия.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Полуострова: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Аравийский, Скандинавский, Лабрадор, Индостан, Сомали, Камчатка, Аляска.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Заливы: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Мексиканский, Бенгальский, Персидский, Гвинейский.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Проливы: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Берингов, Гибралтарский, Магелланов, Дрейка, Малаккский.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Равнины: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Восточно-Европейская (Русская), Западно-Сибирская, Великая Китайская, Великие равнины, Центральные равнины.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Плоскогорья: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Среднесибирское, Аравийское, Бразильское.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Горные системы: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Гималаи, Кордильеры, Анды, Альпы, Кавказ, Урал, Скандинавские, Аппалачи.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Горные вершины, вулканы: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Джомолунгма,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Орисаба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>, Килиманджаро, Ключевская Сопка, Эльбрус, Везувий, Гекла, Кракатау, Котопахи.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Моря: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Средиземное, Черное, Балтийское, Баренцево, Красное, Охотское, Японское, Карибское.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Течения: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Гольфстрим, </w:t>
      </w:r>
      <w:proofErr w:type="gramStart"/>
      <w:r w:rsidRPr="00453ADD">
        <w:rPr>
          <w:rFonts w:ascii="Times New Roman" w:eastAsia="PragmaticaCondC" w:hAnsi="Times New Roman" w:cs="Times New Roman"/>
          <w:sz w:val="24"/>
          <w:szCs w:val="24"/>
        </w:rPr>
        <w:t>Северо-Тихоокеанское</w:t>
      </w:r>
      <w:proofErr w:type="gramEnd"/>
      <w:r w:rsidRPr="00453ADD">
        <w:rPr>
          <w:rFonts w:ascii="Times New Roman" w:eastAsia="PragmaticaCondC" w:hAnsi="Times New Roman" w:cs="Times New Roman"/>
          <w:sz w:val="24"/>
          <w:szCs w:val="24"/>
        </w:rPr>
        <w:t>.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Реки: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Нил, Амазонка, Миссисипи, Конго, Енисей, Волга, Лена, Обь, Инд, Ганг, Хуанхэ, Янцзы.</w:t>
      </w:r>
    </w:p>
    <w:p w:rsidR="003C1815" w:rsidRPr="00453ADD" w:rsidRDefault="003C1815" w:rsidP="0003752D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Озера: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Каспийское море-озеро, Аральское, Байкал, Виктория, Великие Американские озера.</w:t>
      </w:r>
    </w:p>
    <w:p w:rsidR="003C1815" w:rsidRPr="00453ADD" w:rsidRDefault="003C1815" w:rsidP="0003752D">
      <w:pPr>
        <w:tabs>
          <w:tab w:val="left" w:pos="0"/>
          <w:tab w:val="left" w:pos="709"/>
        </w:tabs>
        <w:snapToGri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География. Материки и океаны</w:t>
      </w:r>
    </w:p>
    <w:p w:rsidR="003C1815" w:rsidRPr="00453ADD" w:rsidRDefault="00E9522A" w:rsidP="00BD5EAE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(7 класс)</w:t>
      </w:r>
    </w:p>
    <w:p w:rsidR="009A453F" w:rsidRPr="00453ADD" w:rsidRDefault="009A453F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eastAsia="PragmaticaCondC" w:hAnsi="Times New Roman" w:cs="Times New Roman"/>
          <w:b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eastAsia="PragmaticaCondC" w:hAnsi="Times New Roman" w:cs="Times New Roman"/>
          <w:b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Содержание программы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Раздел 1. Плане</w:t>
      </w:r>
      <w:r w:rsidR="00E9522A" w:rsidRPr="00453ADD">
        <w:rPr>
          <w:rFonts w:ascii="Times New Roman" w:hAnsi="Times New Roman" w:cs="Times New Roman"/>
          <w:b/>
          <w:sz w:val="24"/>
          <w:szCs w:val="24"/>
        </w:rPr>
        <w:t>та, на которой мы живем</w:t>
      </w:r>
    </w:p>
    <w:p w:rsidR="00754A30" w:rsidRPr="00453ADD" w:rsidRDefault="00E9522A" w:rsidP="00754A30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 xml:space="preserve">             Тема1. Введение</w:t>
      </w:r>
    </w:p>
    <w:p w:rsidR="00754A30" w:rsidRPr="00453ADD" w:rsidRDefault="00754A30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FF4" w:rsidRPr="00453ADD" w:rsidRDefault="00754A30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Тема 2</w:t>
      </w:r>
      <w:r w:rsidR="003C1815" w:rsidRPr="00453A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4F41" w:rsidRPr="00453ADD">
        <w:rPr>
          <w:rFonts w:ascii="Times New Roman" w:hAnsi="Times New Roman" w:cs="Times New Roman"/>
          <w:b/>
          <w:sz w:val="24"/>
          <w:szCs w:val="24"/>
        </w:rPr>
        <w:t xml:space="preserve"> Литосфера </w:t>
      </w:r>
    </w:p>
    <w:p w:rsidR="003C1815" w:rsidRPr="00453ADD" w:rsidRDefault="00654566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</w:t>
      </w:r>
    </w:p>
    <w:p w:rsidR="00BB1FF4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Материки и океаны. и части света. Части света. Острова: материковые, вулканические, коралловые. </w:t>
      </w:r>
      <w:r w:rsidR="00BB1FF4" w:rsidRPr="00453ADD">
        <w:rPr>
          <w:rFonts w:ascii="Times New Roman" w:hAnsi="Times New Roman" w:cs="Times New Roman"/>
          <w:sz w:val="24"/>
          <w:szCs w:val="24"/>
        </w:rPr>
        <w:t xml:space="preserve">Геологическое время. Эры и периоды в истории Земли. Ледниковый период. Строение земной коры. Материковая и океаническая земная кора. Дрейф материков и теория литосферных плит. Процессы, происходящие в зоне контактов между литосферными плитами, и связанные с ними  формы рельефа. Платформы и равнины. Складчатые пояса и горы. Эпохи горообразования. Сейсмические и вулканические  пояса планеты.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:rsidR="003C1815" w:rsidRPr="00453ADD" w:rsidRDefault="003C1815" w:rsidP="00F325A9">
      <w:pPr>
        <w:pStyle w:val="2"/>
        <w:numPr>
          <w:ilvl w:val="1"/>
          <w:numId w:val="5"/>
        </w:numPr>
        <w:tabs>
          <w:tab w:val="left" w:pos="709"/>
        </w:tabs>
        <w:ind w:left="0" w:firstLine="454"/>
        <w:jc w:val="center"/>
        <w:rPr>
          <w:rFonts w:ascii="Times New Roman" w:hAnsi="Times New Roman" w:cs="Times New Roman"/>
          <w:bCs w:val="0"/>
        </w:rPr>
      </w:pPr>
      <w:r w:rsidRPr="00453ADD">
        <w:rPr>
          <w:rFonts w:ascii="Times New Roman" w:hAnsi="Times New Roman" w:cs="Times New Roman"/>
        </w:rPr>
        <w:t xml:space="preserve">Тема </w:t>
      </w:r>
      <w:r w:rsidR="00737BD0" w:rsidRPr="00453ADD">
        <w:rPr>
          <w:rFonts w:ascii="Times New Roman" w:hAnsi="Times New Roman" w:cs="Times New Roman"/>
        </w:rPr>
        <w:t>2</w:t>
      </w:r>
      <w:r w:rsidRPr="00453ADD">
        <w:rPr>
          <w:rFonts w:ascii="Times New Roman" w:hAnsi="Times New Roman" w:cs="Times New Roman"/>
        </w:rPr>
        <w:t xml:space="preserve">. </w:t>
      </w:r>
      <w:r w:rsidR="007D4F41" w:rsidRPr="00453ADD">
        <w:rPr>
          <w:rFonts w:ascii="Times New Roman" w:eastAsia="PragmaticaCondC" w:hAnsi="Times New Roman" w:cs="Times New Roman"/>
        </w:rPr>
        <w:t xml:space="preserve">Атмосфера </w:t>
      </w:r>
      <w:r w:rsidR="007D4F41" w:rsidRPr="00453ADD">
        <w:rPr>
          <w:rFonts w:ascii="Times New Roman" w:hAnsi="Times New Roman" w:cs="Times New Roman"/>
        </w:rPr>
        <w:t>и Климат Земли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темы: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Пояса Земли: тепловые, пояса увлажнения, пояса атмосферного давления. Воздушные массы и климатические пояса. Особенности климата основных и переходных климатических поясов. Карта климатических поясов. </w:t>
      </w:r>
      <w:proofErr w:type="spellStart"/>
      <w:r w:rsidRPr="00453ADD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453ADD">
        <w:rPr>
          <w:rFonts w:ascii="Times New Roman" w:hAnsi="Times New Roman" w:cs="Times New Roman"/>
          <w:sz w:val="24"/>
          <w:szCs w:val="24"/>
        </w:rPr>
        <w:t xml:space="preserve">. Климатообразующие факторы: широтное положение, рельеф, влияние океана, система господствующих ветров, размеры материков. Понятие о </w:t>
      </w:r>
      <w:proofErr w:type="spellStart"/>
      <w:r w:rsidRPr="00453ADD">
        <w:rPr>
          <w:rFonts w:ascii="Times New Roman" w:hAnsi="Times New Roman" w:cs="Times New Roman"/>
          <w:sz w:val="24"/>
          <w:szCs w:val="24"/>
        </w:rPr>
        <w:t>континентальности</w:t>
      </w:r>
      <w:proofErr w:type="spellEnd"/>
      <w:r w:rsidRPr="00453ADD">
        <w:rPr>
          <w:rFonts w:ascii="Times New Roman" w:hAnsi="Times New Roman" w:cs="Times New Roman"/>
          <w:sz w:val="24"/>
          <w:szCs w:val="24"/>
        </w:rPr>
        <w:t xml:space="preserve"> климата.  Разнообразие климатов Земли.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6B18B4" w:rsidRPr="00453AD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53A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D4F41"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 Гидросфера.</w:t>
      </w:r>
      <w:r w:rsidR="007D4F41" w:rsidRPr="00453ADD">
        <w:rPr>
          <w:rFonts w:ascii="Times New Roman" w:eastAsia="PragmaticaCondC" w:hAnsi="Times New Roman" w:cs="Times New Roman"/>
          <w:b/>
          <w:bCs/>
          <w:sz w:val="24"/>
          <w:szCs w:val="24"/>
        </w:rPr>
        <w:t>Мировой океан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темы: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Понятие о Мировом океане. Части Мирового океана. Глубинные зоны Мирового океана. Виды движений вод Мирового океана. Волны и их виды. Классификации морских течений. Циркуляция вод Мирового океана. Органический мир морей и океанов. Океан — колыбель жизни. Виды морских организмов. Влияние Мирового океана на природу планеты.Особенности природы отдельных океанов Земли.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654412" w:rsidRPr="00453AD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53ADD">
        <w:rPr>
          <w:rFonts w:ascii="Times New Roman" w:eastAsia="PragmaticaCondC" w:hAnsi="Times New Roman" w:cs="Times New Roman"/>
          <w:b/>
          <w:bCs/>
          <w:sz w:val="24"/>
          <w:szCs w:val="24"/>
        </w:rPr>
        <w:t>Географическая оболочка – живой механизм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</w:t>
      </w:r>
      <w:r w:rsidR="00654412" w:rsidRPr="00453ADD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Понятие о географической оболочке. Природный комплекс (ландшафт). Природные и антропогенные ландшафты.  Свойства географической оболочки: целостность, </w:t>
      </w:r>
      <w:proofErr w:type="spellStart"/>
      <w:r w:rsidRPr="00453ADD">
        <w:rPr>
          <w:rFonts w:ascii="Times New Roman" w:hAnsi="Times New Roman" w:cs="Times New Roman"/>
          <w:sz w:val="24"/>
          <w:szCs w:val="24"/>
        </w:rPr>
        <w:t>римичность</w:t>
      </w:r>
      <w:proofErr w:type="spellEnd"/>
      <w:r w:rsidRPr="00453ADD">
        <w:rPr>
          <w:rFonts w:ascii="Times New Roman" w:hAnsi="Times New Roman" w:cs="Times New Roman"/>
          <w:sz w:val="24"/>
          <w:szCs w:val="24"/>
        </w:rPr>
        <w:t xml:space="preserve"> и зональность. Закон географической зональности. Природные комплексы разных порядков. Природные зоны.  Экваториальный лес, арктическая пустыня, тундра, тайга, смешанные и широколиственные леса, степь, саванна, тропическая пустыня. Понятие о высотной поясности. </w:t>
      </w:r>
    </w:p>
    <w:p w:rsidR="00654412" w:rsidRPr="00453ADD" w:rsidRDefault="00654412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1815" w:rsidRPr="00453ADD" w:rsidRDefault="00966D9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Тема 5</w:t>
      </w:r>
      <w:r w:rsidR="003C1815" w:rsidRPr="00453A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D4F41" w:rsidRPr="00453ADD">
        <w:rPr>
          <w:rFonts w:ascii="Times New Roman" w:eastAsia="PragmaticaCondC" w:hAnsi="Times New Roman" w:cs="Times New Roman"/>
          <w:b/>
          <w:bCs/>
          <w:sz w:val="24"/>
          <w:szCs w:val="24"/>
        </w:rPr>
        <w:t>Население Земли</w:t>
      </w:r>
    </w:p>
    <w:p w:rsidR="003C1815" w:rsidRPr="00453ADD" w:rsidRDefault="00966D95" w:rsidP="0003752D">
      <w:pPr>
        <w:pStyle w:val="210"/>
        <w:tabs>
          <w:tab w:val="left" w:pos="709"/>
        </w:tabs>
        <w:spacing w:before="0"/>
        <w:ind w:right="0" w:firstLine="454"/>
        <w:rPr>
          <w:rFonts w:ascii="Times New Roman" w:hAnsi="Times New Roman" w:cs="Times New Roman"/>
          <w:b/>
          <w:bCs/>
        </w:rPr>
      </w:pPr>
      <w:r w:rsidRPr="00453ADD">
        <w:rPr>
          <w:rFonts w:ascii="Times New Roman" w:hAnsi="Times New Roman" w:cs="Times New Roman"/>
          <w:b/>
          <w:bCs/>
        </w:rPr>
        <w:t>Содержание темы</w:t>
      </w:r>
    </w:p>
    <w:p w:rsidR="003C1815" w:rsidRPr="00453ADD" w:rsidRDefault="003C1815" w:rsidP="0003752D">
      <w:pPr>
        <w:pStyle w:val="210"/>
        <w:tabs>
          <w:tab w:val="left" w:pos="709"/>
        </w:tabs>
        <w:spacing w:before="0"/>
        <w:ind w:right="0" w:firstLine="454"/>
        <w:jc w:val="both"/>
        <w:rPr>
          <w:rFonts w:ascii="Times New Roman" w:hAnsi="Times New Roman" w:cs="Times New Roman"/>
        </w:rPr>
      </w:pPr>
      <w:r w:rsidRPr="00453ADD">
        <w:rPr>
          <w:rFonts w:ascii="Times New Roman" w:hAnsi="Times New Roman" w:cs="Times New Roman"/>
        </w:rPr>
        <w:t xml:space="preserve">Возникновение человека и предполагаемые пути его расселения по материкам. Хозяйственная деятельность человека и ее изменение на разных этапах развития человеческого общества. Присваивающее и производящее хозяйство. Охрана природы. Международная «Красная книга». Особо охраняемые территории. Всемирное природное и культурное наследие. Численность населения Земли и его размещение. Человеческие расы. Народы. География религий. Политическая карта мира. Этапы ее формирования. Страны современного мира. </w:t>
      </w:r>
    </w:p>
    <w:p w:rsidR="003C1815" w:rsidRPr="00453ADD" w:rsidRDefault="003C1815" w:rsidP="0003752D">
      <w:pPr>
        <w:pStyle w:val="210"/>
        <w:tabs>
          <w:tab w:val="left" w:pos="709"/>
        </w:tabs>
        <w:spacing w:before="0"/>
        <w:ind w:right="0" w:firstLine="454"/>
        <w:rPr>
          <w:rFonts w:ascii="Times New Roman" w:hAnsi="Times New Roman" w:cs="Times New Roman"/>
          <w:b/>
          <w:bCs/>
          <w:u w:val="single"/>
        </w:rPr>
      </w:pPr>
    </w:p>
    <w:p w:rsidR="007D4F41" w:rsidRPr="00453ADD" w:rsidRDefault="007D4F41" w:rsidP="00F325A9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</w:p>
    <w:p w:rsidR="007D4F41" w:rsidRPr="00453ADD" w:rsidRDefault="007D4F41" w:rsidP="00F325A9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54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Тема 6. Океаны(3ч)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Материки планеты Земля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 xml:space="preserve">Тема 1. Африка — материк коротких теней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История открытия, изучения и освоения. Особенности географического положения и его влияние на природу материка. Африка — древний материк. Главные черты рельефа и геологического строения: преобладание плоскогорий и Великий Африканский разлом. Полезные ископаемые: золото, алмазы, руды. Африка — самый жаркий материк. Величайшая пустыня мира – Сахара. Оазисы. Озера тектонического происхождения: Виктория, Танганьика. Двойной набор природных зон. Саванны. Национальные парки Африки.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Неравномерность размещения население, его быстрый рост. Регионы Африки: Арабский север, Африка к югу от Сахары. Особенности человеческой деятельности и изменение природы Африки под ее влиянием. Главные объекты природного и культурного наследия.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Тема 2. Австралия — маленький великан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История открытия, изучения и освоения. Основные черты природы. Самый маленький материк, самый засушливый материк, целиком расположенный в тропиках. Изолированность и уникальность природного мира материка. Население Австралии. Европейские мигранты. Неравномерность расселения. Особенности человеческой деятельности и изменение природы Австралии под ее влиянием. Австралийский Союз – страна-материк. Главные объекты природного и культурного наследия. Океания – островной регион. Влажный тропический климат и небогатый природный мир островов.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Тема 3. Антарктида — холодное сердце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темы: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Особенности географического положения. Самый изолированный и холодный материк планеты. История открытия, изучения и освоения. Покорение Южного полюса. Основные черты природы материка: рельеф, скрытый подо льдом, отсутствие рек, «кухня погоды». Антарктические научные станции.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25083" w:rsidRPr="00453ADD" w:rsidRDefault="00025083" w:rsidP="00E61B79">
      <w:pPr>
        <w:pStyle w:val="a3"/>
        <w:widowControl w:val="0"/>
        <w:suppressAutoHyphens/>
        <w:spacing w:after="0" w:line="240" w:lineRule="auto"/>
        <w:ind w:left="454"/>
        <w:rPr>
          <w:rFonts w:ascii="Times New Roman" w:hAnsi="Times New Roman" w:cs="Times New Roman"/>
          <w:sz w:val="24"/>
          <w:szCs w:val="24"/>
        </w:rPr>
      </w:pPr>
    </w:p>
    <w:p w:rsidR="00025083" w:rsidRPr="00453ADD" w:rsidRDefault="00025083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:rsidR="003C1815" w:rsidRPr="00453ADD" w:rsidRDefault="003876E8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Тема 3</w:t>
      </w:r>
      <w:r w:rsidR="003C1815"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. Южная Америка — материк чудес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темы: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Географическое положение — основа разнообразия природы Южной Америки. История открытия, изучения и освоения. Основные черты природы. Горы и равнины Южной Америки. Богатство рудными полезными ископаемыми. Разнообразие климатов. Самый влажный материк. Амазонка – самая полноводная река планеты. Реки – основные транспортные пути. Богатый и своеобразный растительный и животный мир материка.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Население и регионы Южной Америки. Смешение трех рас. Равнинный Восток и Горный Запад.  Особенности человеческой деятельности и изменение природы Южной Америки под ее влиянием. Главные объекты природного и культурного наследия.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:rsidR="003876E8" w:rsidRPr="00453ADD" w:rsidRDefault="003876E8" w:rsidP="003876E8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876E8" w:rsidRPr="00453ADD" w:rsidRDefault="003876E8" w:rsidP="003876E8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Тема 4. Антарктида — холодное сердце </w:t>
      </w:r>
    </w:p>
    <w:p w:rsidR="003876E8" w:rsidRPr="00453ADD" w:rsidRDefault="003876E8" w:rsidP="003876E8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темы:</w:t>
      </w:r>
    </w:p>
    <w:p w:rsidR="003876E8" w:rsidRPr="00453ADD" w:rsidRDefault="003876E8" w:rsidP="003876E8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lastRenderedPageBreak/>
        <w:t>Особенности географического положения. Самый изолированный и холодный материк планеты. История открытия, изучения и освоения. Покорение Южного полюса. Основные черты природы материка: рельеф, скрытый подо льдом, отсутствие рек, «кухня погоды». Антарктические научные станции.</w:t>
      </w:r>
    </w:p>
    <w:p w:rsidR="003876E8" w:rsidRPr="00453ADD" w:rsidRDefault="003876E8" w:rsidP="003876E8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876E8" w:rsidRPr="00453ADD" w:rsidRDefault="003876E8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</w:p>
    <w:p w:rsidR="003876E8" w:rsidRPr="00453ADD" w:rsidRDefault="003876E8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Тема 5. Северная Америка — знакомый незнакомец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Географическое положение. История открытия, изучения и освоения. Геологическое строение и рельеф. Великие горы и равнины. Стихийные бедствия. Великий ледник. Полезные ископаемые. Разнообразие типов климата. Реки Северной Америки.  Великие Американские озера. Широтное и меридиональное простирание природных зон. Богатство растительного и животного мира. Формирование населения материка. Современное население.  Регионы Северной Америки. Англо-Америка, Центральная Америка и Латинская Америка. Особенности человеческой деятельности и изменение природы материка под ее влиянием. Главные объекты природного и культурного наследия.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Тема 6. Евразия </w:t>
      </w:r>
      <w:r w:rsidRPr="00453ADD">
        <w:rPr>
          <w:rFonts w:ascii="Times New Roman" w:eastAsia="PragmaticaCondC" w:hAnsi="Times New Roman" w:cs="Times New Roman"/>
          <w:b/>
          <w:bCs/>
          <w:sz w:val="24"/>
          <w:szCs w:val="24"/>
        </w:rPr>
        <w:t xml:space="preserve"> – музей природы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темы: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Самый большой материк. История изучения и освоения. Основные черты природы. Сложное геологическое строение. Самые высокие горы планеты и самая глубокая впадина суши. Богатство полезными ископаемыми. Все типы климатов Северного полушария. Разнообразие рек, крупнейшие реки Земли. Самые большие озера: Каспийское, Байкал. Население и регионы Евразии. Наиболее населенный материк. Сложный национальный состав, неравномерность размещения населения. Европа и Азия. Роль Европы в развитии человеческой цивилизации. Юго-Западная Азия – древнейший центр человеческой цивилизации. Южная Азия – самый населенный регион планеты. Особенности человеческой деятельности и изменение природы материка под ее влиянием. Главные объекты природного и культурного наследия.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>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Раздел 3. Взаимоотношения природы и человека </w:t>
      </w:r>
    </w:p>
    <w:p w:rsidR="003C1815" w:rsidRPr="00453ADD" w:rsidRDefault="00E9522A" w:rsidP="0003752D">
      <w:pPr>
        <w:pStyle w:val="210"/>
        <w:tabs>
          <w:tab w:val="left" w:pos="709"/>
        </w:tabs>
        <w:spacing w:before="0"/>
        <w:ind w:right="0" w:firstLine="454"/>
        <w:rPr>
          <w:rFonts w:ascii="Times New Roman" w:hAnsi="Times New Roman" w:cs="Times New Roman"/>
          <w:b/>
          <w:bCs/>
        </w:rPr>
      </w:pPr>
      <w:r w:rsidRPr="00453ADD">
        <w:rPr>
          <w:rFonts w:ascii="Times New Roman" w:hAnsi="Times New Roman" w:cs="Times New Roman"/>
          <w:b/>
          <w:bCs/>
        </w:rPr>
        <w:t>Содержание темы</w:t>
      </w:r>
    </w:p>
    <w:p w:rsidR="003C1815" w:rsidRPr="00453ADD" w:rsidRDefault="003C1815" w:rsidP="0003752D">
      <w:pPr>
        <w:pStyle w:val="210"/>
        <w:tabs>
          <w:tab w:val="left" w:pos="709"/>
        </w:tabs>
        <w:spacing w:before="0"/>
        <w:ind w:right="0" w:firstLine="454"/>
        <w:jc w:val="both"/>
        <w:rPr>
          <w:rFonts w:ascii="Times New Roman" w:hAnsi="Times New Roman" w:cs="Times New Roman"/>
        </w:rPr>
      </w:pPr>
      <w:r w:rsidRPr="00453ADD">
        <w:rPr>
          <w:rFonts w:ascii="Times New Roman" w:hAnsi="Times New Roman" w:cs="Times New Roman"/>
        </w:rPr>
        <w:t>Взаимодействие челове</w:t>
      </w:r>
      <w:r w:rsidR="00847927" w:rsidRPr="00453ADD">
        <w:rPr>
          <w:rFonts w:ascii="Times New Roman" w:hAnsi="Times New Roman" w:cs="Times New Roman"/>
        </w:rPr>
        <w:t>чества и природы в прошлом и на</w:t>
      </w:r>
      <w:r w:rsidRPr="00453ADD">
        <w:rPr>
          <w:rFonts w:ascii="Times New Roman" w:hAnsi="Times New Roman" w:cs="Times New Roman"/>
        </w:rPr>
        <w:t>стоящем. Влияние хозяйственной деятельности людей на литосферу, гидросферу, атмосферу, биосферу; меры по их охране. Центры происхождения культурных растений.</w:t>
      </w:r>
    </w:p>
    <w:p w:rsidR="004E42A1" w:rsidRPr="00453ADD" w:rsidRDefault="004E42A1" w:rsidP="00E9522A">
      <w:pPr>
        <w:spacing w:after="0" w:line="240" w:lineRule="auto"/>
        <w:jc w:val="both"/>
        <w:rPr>
          <w:rFonts w:ascii="Times New Roman" w:eastAsia="PragmaticaCondC" w:hAnsi="Times New Roman" w:cs="Times New Roman"/>
          <w:sz w:val="24"/>
          <w:szCs w:val="24"/>
        </w:rPr>
      </w:pPr>
    </w:p>
    <w:p w:rsidR="0092493B" w:rsidRPr="00453ADD" w:rsidRDefault="0092493B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eastAsia="PragmaticaCondC" w:hAnsi="Times New Roman" w:cs="Times New Roman"/>
          <w:b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Географическая номенклатура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sz w:val="24"/>
          <w:szCs w:val="24"/>
        </w:rPr>
      </w:pPr>
      <w:r w:rsidRPr="00453ADD">
        <w:rPr>
          <w:rFonts w:ascii="Times New Roman" w:eastAsia="Arial" w:hAnsi="Times New Roman" w:cs="Times New Roman"/>
          <w:b/>
          <w:sz w:val="24"/>
          <w:szCs w:val="24"/>
        </w:rPr>
        <w:t>Тема «Африка – материк коротких теней»:</w:t>
      </w:r>
    </w:p>
    <w:p w:rsidR="003C1815" w:rsidRPr="00453ADD" w:rsidRDefault="003C1815" w:rsidP="00F325A9">
      <w:pPr>
        <w:pStyle w:val="a3"/>
        <w:numPr>
          <w:ilvl w:val="0"/>
          <w:numId w:val="74"/>
        </w:numPr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Атласские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горы, Эфиопское нагорье, Восточно-Африканское плоскогорье; вулкан Килиманджаро;</w:t>
      </w:r>
    </w:p>
    <w:p w:rsidR="003C1815" w:rsidRPr="00453ADD" w:rsidRDefault="003C1815" w:rsidP="00F325A9">
      <w:pPr>
        <w:pStyle w:val="a3"/>
        <w:numPr>
          <w:ilvl w:val="0"/>
          <w:numId w:val="74"/>
        </w:numPr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Нил, Конго, Нигер, Замбези;</w:t>
      </w:r>
    </w:p>
    <w:p w:rsidR="003C1815" w:rsidRPr="00453ADD" w:rsidRDefault="003C1815" w:rsidP="00F325A9">
      <w:pPr>
        <w:pStyle w:val="a3"/>
        <w:numPr>
          <w:ilvl w:val="0"/>
          <w:numId w:val="74"/>
        </w:numPr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Виктория, Танганьика, Чад; </w:t>
      </w:r>
    </w:p>
    <w:p w:rsidR="003C1815" w:rsidRPr="00453ADD" w:rsidRDefault="003C1815" w:rsidP="00F325A9">
      <w:pPr>
        <w:pStyle w:val="a3"/>
        <w:numPr>
          <w:ilvl w:val="0"/>
          <w:numId w:val="74"/>
        </w:numPr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Египет (Каир), Алжир (Алжир), Нигерия (Лагос), Заир (Киншаса), Эфиопия (Аддис-Абеба), Кения (Найроби), ЮАР (Претория).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Тема «Австралия – маленький великан»:</w:t>
      </w:r>
    </w:p>
    <w:p w:rsidR="003C1815" w:rsidRPr="00453ADD" w:rsidRDefault="003C1815" w:rsidP="00F325A9">
      <w:pPr>
        <w:pStyle w:val="a3"/>
        <w:numPr>
          <w:ilvl w:val="0"/>
          <w:numId w:val="75"/>
        </w:numPr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Новая Зеландия, Новая Гвинея, Гавайские острова, Новая Каледония, Меланезия, Микронезия; Большой Барьерный риф; </w:t>
      </w:r>
    </w:p>
    <w:p w:rsidR="003C1815" w:rsidRPr="00453ADD" w:rsidRDefault="003C1815" w:rsidP="00F325A9">
      <w:pPr>
        <w:pStyle w:val="a3"/>
        <w:numPr>
          <w:ilvl w:val="0"/>
          <w:numId w:val="75"/>
        </w:numPr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Большой Водораздельный хребет; гора Косцюшко; Центральная низменность; </w:t>
      </w:r>
    </w:p>
    <w:p w:rsidR="003C1815" w:rsidRPr="00453ADD" w:rsidRDefault="003C1815" w:rsidP="00F325A9">
      <w:pPr>
        <w:pStyle w:val="a3"/>
        <w:numPr>
          <w:ilvl w:val="0"/>
          <w:numId w:val="75"/>
        </w:numPr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lastRenderedPageBreak/>
        <w:t xml:space="preserve"> Муррей, Эйр; </w:t>
      </w:r>
    </w:p>
    <w:p w:rsidR="003C1815" w:rsidRPr="00453ADD" w:rsidRDefault="003C1815" w:rsidP="00F325A9">
      <w:pPr>
        <w:pStyle w:val="a3"/>
        <w:numPr>
          <w:ilvl w:val="0"/>
          <w:numId w:val="75"/>
        </w:numPr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Сидней, Мельбурн, Канберра.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Тема «Южная Америка – материк чудес»:</w:t>
      </w:r>
    </w:p>
    <w:p w:rsidR="003C1815" w:rsidRPr="00453ADD" w:rsidRDefault="003C1815" w:rsidP="00F325A9">
      <w:pPr>
        <w:pStyle w:val="a3"/>
        <w:numPr>
          <w:ilvl w:val="0"/>
          <w:numId w:val="76"/>
        </w:numPr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Панамский перешеек; Карибское море; остров Огненная Земля; </w:t>
      </w:r>
    </w:p>
    <w:p w:rsidR="003C1815" w:rsidRPr="00453ADD" w:rsidRDefault="003C1815" w:rsidP="00F325A9">
      <w:pPr>
        <w:pStyle w:val="a3"/>
        <w:numPr>
          <w:ilvl w:val="0"/>
          <w:numId w:val="76"/>
        </w:numPr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горы Анды,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Аконкагуа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; Бразильское и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Гвианское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плоскогорья;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Оринокская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и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Ла-Платская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низменности; </w:t>
      </w:r>
    </w:p>
    <w:p w:rsidR="003C1815" w:rsidRPr="00453ADD" w:rsidRDefault="003C1815" w:rsidP="00F325A9">
      <w:pPr>
        <w:pStyle w:val="a3"/>
        <w:numPr>
          <w:ilvl w:val="0"/>
          <w:numId w:val="76"/>
        </w:numPr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Панама, Ориноко; Титикака, Маракайбо; </w:t>
      </w:r>
    </w:p>
    <w:p w:rsidR="003C1815" w:rsidRPr="00453ADD" w:rsidRDefault="003C1815" w:rsidP="00F325A9">
      <w:pPr>
        <w:pStyle w:val="a3"/>
        <w:numPr>
          <w:ilvl w:val="0"/>
          <w:numId w:val="76"/>
        </w:numPr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Бразилия (Рио-де-Жанейро, Бразилиа), Венесуэла (Каракас), Аргентина (Буэнос-Айрес), Перу (Лима).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Тема «Северная Америка – знакомый незнакомец»:</w:t>
      </w:r>
    </w:p>
    <w:p w:rsidR="003C1815" w:rsidRPr="00453ADD" w:rsidRDefault="003C1815" w:rsidP="00F325A9">
      <w:pPr>
        <w:pStyle w:val="a3"/>
        <w:numPr>
          <w:ilvl w:val="0"/>
          <w:numId w:val="77"/>
        </w:numPr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полуострова Флорида, Калифорния, Аляска;</w:t>
      </w:r>
    </w:p>
    <w:p w:rsidR="003C1815" w:rsidRPr="00453ADD" w:rsidRDefault="003C1815" w:rsidP="00F325A9">
      <w:pPr>
        <w:pStyle w:val="a3"/>
        <w:numPr>
          <w:ilvl w:val="0"/>
          <w:numId w:val="77"/>
        </w:numPr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Мексиканский,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Гудзонов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>, Калифорнийский заливы;</w:t>
      </w:r>
    </w:p>
    <w:p w:rsidR="003C1815" w:rsidRPr="00453ADD" w:rsidRDefault="003C1815" w:rsidP="00F325A9">
      <w:pPr>
        <w:pStyle w:val="a3"/>
        <w:numPr>
          <w:ilvl w:val="0"/>
          <w:numId w:val="77"/>
        </w:numPr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Канадский Арктический архипелаг, Большие Антильские острова, остров Ньюфаундленд, Бермудские, Багамские, Алеутские острова; </w:t>
      </w:r>
    </w:p>
    <w:p w:rsidR="003C1815" w:rsidRPr="00453ADD" w:rsidRDefault="003C1815" w:rsidP="00F325A9">
      <w:pPr>
        <w:pStyle w:val="a3"/>
        <w:numPr>
          <w:ilvl w:val="0"/>
          <w:numId w:val="77"/>
        </w:numPr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горные системы Кордильер и Аппалачей; Великие и Центральные равнины;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Миссисипская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низменность; гора Мак-Кинли; вулкан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Орисаба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>;</w:t>
      </w:r>
    </w:p>
    <w:p w:rsidR="003C1815" w:rsidRPr="00453ADD" w:rsidRDefault="003C1815" w:rsidP="00F325A9">
      <w:pPr>
        <w:pStyle w:val="a3"/>
        <w:numPr>
          <w:ilvl w:val="0"/>
          <w:numId w:val="77"/>
        </w:numPr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Макензи, Миссисипи с Миссури, Колорадо, Колумбия; </w:t>
      </w:r>
    </w:p>
    <w:p w:rsidR="003C1815" w:rsidRPr="00453ADD" w:rsidRDefault="003C1815" w:rsidP="00F325A9">
      <w:pPr>
        <w:pStyle w:val="a3"/>
        <w:numPr>
          <w:ilvl w:val="0"/>
          <w:numId w:val="77"/>
        </w:numPr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Великие Американские озера, Виннипег,  Большое Соленое; </w:t>
      </w:r>
    </w:p>
    <w:p w:rsidR="003C1815" w:rsidRPr="00453ADD" w:rsidRDefault="003C1815" w:rsidP="00F325A9">
      <w:pPr>
        <w:pStyle w:val="a3"/>
        <w:numPr>
          <w:ilvl w:val="0"/>
          <w:numId w:val="77"/>
        </w:numPr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Канада (Оттава, Монреаль), США (Вашингтон, Нью-Йорк, Чикаго, Сан</w:t>
      </w:r>
      <w:r w:rsidR="009A453F" w:rsidRPr="00453ADD">
        <w:rPr>
          <w:rFonts w:ascii="Times New Roman" w:eastAsia="PragmaticaCondC" w:hAnsi="Times New Roman" w:cs="Times New Roman"/>
          <w:sz w:val="24"/>
          <w:szCs w:val="24"/>
        </w:rPr>
        <w:t>-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>Франциско, Лос-Анджелес), Мексика (Мехико), Куба (Гавана).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 xml:space="preserve">Тема «Евразия – музей природы»: </w:t>
      </w:r>
    </w:p>
    <w:p w:rsidR="003C1815" w:rsidRPr="00453ADD" w:rsidRDefault="003C1815" w:rsidP="00F325A9">
      <w:pPr>
        <w:pStyle w:val="a3"/>
        <w:numPr>
          <w:ilvl w:val="0"/>
          <w:numId w:val="78"/>
        </w:numPr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полуострова Таймыр, Кольский, Скандинавский, Чукотский, Индостан, Индокитай, Корейский; </w:t>
      </w:r>
    </w:p>
    <w:p w:rsidR="003C1815" w:rsidRPr="00453ADD" w:rsidRDefault="003C1815" w:rsidP="00F325A9">
      <w:pPr>
        <w:pStyle w:val="a3"/>
        <w:numPr>
          <w:ilvl w:val="0"/>
          <w:numId w:val="78"/>
        </w:numPr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моря Баренцево, Балтийское, Северное, Аравийское, Японское; </w:t>
      </w:r>
    </w:p>
    <w:p w:rsidR="003C1815" w:rsidRPr="00453ADD" w:rsidRDefault="003C1815" w:rsidP="00F325A9">
      <w:pPr>
        <w:pStyle w:val="a3"/>
        <w:numPr>
          <w:ilvl w:val="0"/>
          <w:numId w:val="78"/>
        </w:numPr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Финский, Ботнический, Персидский заливы; </w:t>
      </w:r>
    </w:p>
    <w:p w:rsidR="003C1815" w:rsidRPr="00453ADD" w:rsidRDefault="003C1815" w:rsidP="00F325A9">
      <w:pPr>
        <w:pStyle w:val="a3"/>
        <w:numPr>
          <w:ilvl w:val="0"/>
          <w:numId w:val="78"/>
        </w:numPr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проливы Карские Ворота, Босфор, Малаккский; </w:t>
      </w:r>
    </w:p>
    <w:p w:rsidR="003C1815" w:rsidRPr="00453ADD" w:rsidRDefault="003C1815" w:rsidP="00F325A9">
      <w:pPr>
        <w:pStyle w:val="a3"/>
        <w:numPr>
          <w:ilvl w:val="0"/>
          <w:numId w:val="78"/>
        </w:numPr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острова Новая Земля, Новосибирские, Шри-Ланка, Филиппинские, Большие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Зондские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>;</w:t>
      </w:r>
    </w:p>
    <w:p w:rsidR="003C1815" w:rsidRPr="00453ADD" w:rsidRDefault="003C1815" w:rsidP="00F325A9">
      <w:pPr>
        <w:pStyle w:val="a3"/>
        <w:numPr>
          <w:ilvl w:val="0"/>
          <w:numId w:val="78"/>
        </w:numPr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равнины Западно-Сибирская, Великая Китайская; плоскогорья </w:t>
      </w:r>
      <w:proofErr w:type="gramStart"/>
      <w:r w:rsidRPr="00453ADD">
        <w:rPr>
          <w:rFonts w:ascii="Times New Roman" w:eastAsia="PragmaticaCondC" w:hAnsi="Times New Roman" w:cs="Times New Roman"/>
          <w:sz w:val="24"/>
          <w:szCs w:val="24"/>
        </w:rPr>
        <w:t>Восточно-Сибирское</w:t>
      </w:r>
      <w:proofErr w:type="gram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, Декан; </w:t>
      </w:r>
    </w:p>
    <w:p w:rsidR="003C1815" w:rsidRPr="00453ADD" w:rsidRDefault="003C1815" w:rsidP="00F325A9">
      <w:pPr>
        <w:pStyle w:val="a3"/>
        <w:numPr>
          <w:ilvl w:val="0"/>
          <w:numId w:val="78"/>
        </w:numPr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горы Альпы, Пиренеи, Карпаты, Алтай, Тянь-Шань; нагорья Тибет, Гоби; вулкан Кракатау; </w:t>
      </w:r>
    </w:p>
    <w:p w:rsidR="003C1815" w:rsidRPr="00453ADD" w:rsidRDefault="003C1815" w:rsidP="00F325A9">
      <w:pPr>
        <w:pStyle w:val="a3"/>
        <w:numPr>
          <w:ilvl w:val="0"/>
          <w:numId w:val="78"/>
        </w:numPr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</w:t>
      </w:r>
      <w:proofErr w:type="gramStart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реки Обь с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Иртышом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, Лена, Амур, Амударья, Печора, Дунай, Рейн,  Хуанхэ, Янцзы, Инд, Ганг; </w:t>
      </w:r>
      <w:proofErr w:type="gramEnd"/>
    </w:p>
    <w:p w:rsidR="003C1815" w:rsidRPr="00453ADD" w:rsidRDefault="003C1815" w:rsidP="00F325A9">
      <w:pPr>
        <w:pStyle w:val="a3"/>
        <w:numPr>
          <w:ilvl w:val="0"/>
          <w:numId w:val="78"/>
        </w:numPr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озера Каспийское, Байкал, Онежское, Ладожское, Женевское, Иссык-Куль, Балхаш,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Лобнор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. </w:t>
      </w:r>
    </w:p>
    <w:p w:rsidR="003C1815" w:rsidRPr="00453ADD" w:rsidRDefault="003C1815" w:rsidP="0003752D">
      <w:pPr>
        <w:tabs>
          <w:tab w:val="left" w:pos="0"/>
          <w:tab w:val="left" w:pos="709"/>
        </w:tabs>
        <w:snapToGrid w:val="0"/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Cs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География России</w:t>
      </w:r>
      <w:r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 8-9 класс.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Часть 1. Природа России</w:t>
      </w:r>
    </w:p>
    <w:p w:rsidR="003C1815" w:rsidRPr="00453ADD" w:rsidRDefault="00E9522A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8 класс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eastAsia="PragmaticaCondC" w:hAnsi="Times New Roman" w:cs="Times New Roman"/>
          <w:b/>
          <w:sz w:val="24"/>
          <w:szCs w:val="24"/>
        </w:rPr>
      </w:pPr>
    </w:p>
    <w:p w:rsidR="00EA2ED4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Тема 1. Географическая карта и источники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ге</w:t>
      </w:r>
      <w:r w:rsidR="00E9522A"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ографической информации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темы: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Географическая карта и её математическая основа. Картографические проекций и их виды. Масштаб. Система географических координат. Топографическая карта. Особенности топографических карт. Навыки работы с топографической картой. Космические и цифровые источники информации. Компьютерная картография. Мониторинг земной поверхности.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:rsidR="003C1815" w:rsidRPr="00453ADD" w:rsidRDefault="003C1815" w:rsidP="003E1912">
      <w:pPr>
        <w:widowControl w:val="0"/>
        <w:tabs>
          <w:tab w:val="left" w:pos="709"/>
        </w:tabs>
        <w:suppressAutoHyphens/>
        <w:spacing w:after="0" w:line="240" w:lineRule="auto"/>
        <w:ind w:left="454"/>
        <w:rPr>
          <w:rFonts w:ascii="Times New Roman" w:hAnsi="Times New Roman" w:cs="Times New Roman"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Тема 2</w:t>
      </w:r>
      <w:r w:rsidR="00E9522A"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. Россия на карте мира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темы: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Географическое положение России.  Территория России. Крайние точки. Государственная граница. Страны-соседи. Географическое положение и природа России. Природные условия и </w:t>
      </w:r>
      <w:r w:rsidRPr="00453ADD">
        <w:rPr>
          <w:rFonts w:ascii="Times New Roman" w:hAnsi="Times New Roman" w:cs="Times New Roman"/>
          <w:sz w:val="24"/>
          <w:szCs w:val="24"/>
        </w:rPr>
        <w:lastRenderedPageBreak/>
        <w:t>ресурсы.  Приспособление человека к природным условиям. Часовые пояса и зоны. Карта часовых поясов России. Декретное и летнее время.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Тема 3.История изуч</w:t>
      </w:r>
      <w:r w:rsidR="00E9522A"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ения территории России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темы: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Русские землепроходцы XI — XVII вв. Открытие и освоение Европейского Севера, Сибири и Дальнего Востока. Географические открытия в России XVIII–XIX вв. Камчатские экспедиции. Великая Северная экспедиция. Академические экспедиции  XVIII в. Географические исследования XX в. Открытие и освоение Северного морского пути. Роль географии в современном мире. Задачи современной географии. Географический прогноз.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Тема 4.Геологиче</w:t>
      </w:r>
      <w:r w:rsidR="00E9522A"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ское строение и рельеф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темы: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Геологическое летоисчисление. Шкала геологического времени. Геологическая карта. Особенности геологического строения. Крупные тектонические структуры. Платформы и складчатые пояса. Главные черты рельефа России, их связь со строением литосферы. Районы современного горообразования, землетрясений и вулканизма. Влияние внешних сил на формирование рельефа. Закономерности размещения месторождений полезных ископаемых России. Минеральные ресурсы страны и проблемы их рационального использования. Влияние рельефа на жизнь и хозяйственную деятельность  человека. Опасные природные явления.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:rsidR="003C1815" w:rsidRPr="00453ADD" w:rsidRDefault="00E9522A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Тема 5. Климат России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темы: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Факторы, определяющие климат России.  Солнечная радиация.  Закономерности распределения тепла и влаги. Коэффициент увлажнения. Климатические пояса и типы климатов России. Погода. Воздушные массы и атмосферные фронты. Погодные явления, сопровождающие прохождение атмосферных фронтов. Атмосферные вихри: циклоны и антициклоны. Основные принципы прогнозирования погоды. Атмосфера и человек. Влияние климата на жизнь человека. Неблагоприятные явления погоды. Хозяйственная деятельность и загрязнение атмосферы.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1815" w:rsidRPr="00453ADD" w:rsidRDefault="003C1815" w:rsidP="00E61B79">
      <w:pPr>
        <w:widowControl w:val="0"/>
        <w:tabs>
          <w:tab w:val="left" w:pos="709"/>
        </w:tabs>
        <w:suppressAutoHyphens/>
        <w:spacing w:after="0" w:line="240" w:lineRule="auto"/>
        <w:ind w:left="454"/>
        <w:rPr>
          <w:rFonts w:ascii="Times New Roman" w:hAnsi="Times New Roman" w:cs="Times New Roman"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E9522A"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 6. Гидрография России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темы: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Моря, омывающие территорию России. Хозяйственное значение морей. Реки России. Характеристики реки. Бассейн реки. Источники питания рек. Режим рек.  Озёра. Виды озер и их распространение по территории России.  Болото. Виды болот и их хозяйственное значение. Природные льды. Сезонные и многолетние льды.  Многолетняя мерзлота и ее влияние на жизнь и хозяйственную деятельность людей. Ледники горные и покровные. Великое оледенение. Ледниковые периоды. Великий ледник на территории России. Последствия ледниковых периодов. Гидросфера и человек. Водные ресурсы. Стихийные бедствия, связанные с водой.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3C1815" w:rsidRPr="00453ADD" w:rsidRDefault="00E9522A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Тема 7. Почвы России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темы: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Почва. Формирование почвы, её состав, строение, свойства. Зональные типы почв, их  свойства, структура, различия в плодородии. Закономерности распространения почв.Почвенные карты. Почвенные ресурсы. Изменения почв в процессе их хозяйственного использования, борьба с эрозией и загрязнением почв. Меры по сохранению плодородия почв.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3C1815" w:rsidRPr="00453ADD" w:rsidRDefault="003C1815" w:rsidP="00E61B79">
      <w:pPr>
        <w:widowControl w:val="0"/>
        <w:tabs>
          <w:tab w:val="left" w:pos="709"/>
        </w:tabs>
        <w:suppressAutoHyphens/>
        <w:spacing w:after="0" w:line="240" w:lineRule="auto"/>
        <w:ind w:left="454"/>
        <w:rPr>
          <w:rFonts w:ascii="Times New Roman" w:hAnsi="Times New Roman" w:cs="Times New Roman"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Тема 8. Растительны</w:t>
      </w:r>
      <w:r w:rsidR="00E9522A"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й и животный мир России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темы: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Место и роль растений и животных в природном комплексе. География растений и животных. Типы растительности. Ресурсы растительного и животного мира. Лесные ресурсы. Кормовые ресурсы. Промыслово-охотничьи ресурсы. Особо охраняемые территории. 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1815" w:rsidRPr="00453ADD" w:rsidRDefault="003C1815" w:rsidP="00E61B79">
      <w:pPr>
        <w:widowControl w:val="0"/>
        <w:tabs>
          <w:tab w:val="left" w:pos="709"/>
        </w:tabs>
        <w:suppressAutoHyphens/>
        <w:spacing w:after="0" w:line="240" w:lineRule="auto"/>
        <w:ind w:left="454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Тема 9.</w:t>
      </w:r>
      <w:r w:rsidR="00E9522A"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 Природные зоны России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темы: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Природные комплексы России. Зональные и азональные природные комплексы. Природные зоны Арктики и Субарктики: арктическая пустыня, тундра. Леса умеренного пояса: тайга, смешанные и широколиственные леса. Безлесные зоны юга России: степь, лесостепь и полупустыня. Высотная поясность. Природно-хозяйственные зоны.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1815" w:rsidRPr="00453ADD" w:rsidRDefault="003C1815" w:rsidP="00E61B79">
      <w:pPr>
        <w:widowControl w:val="0"/>
        <w:tabs>
          <w:tab w:val="left" w:pos="709"/>
        </w:tabs>
        <w:suppressAutoHyphens/>
        <w:spacing w:after="0" w:line="240" w:lineRule="auto"/>
        <w:ind w:left="454"/>
        <w:rPr>
          <w:rFonts w:ascii="Times New Roman" w:hAnsi="Times New Roman" w:cs="Times New Roman"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Тема 10. Кру</w:t>
      </w:r>
      <w:r w:rsidR="00E9522A"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пные природные районы России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bCs/>
          <w:sz w:val="24"/>
          <w:szCs w:val="24"/>
        </w:rPr>
        <w:t>Содержание темы: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bCs/>
          <w:sz w:val="24"/>
          <w:szCs w:val="24"/>
        </w:rPr>
        <w:t xml:space="preserve">Островная Арктика. 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>Мир арктических островов. Западная Арктика: Земля Франца-Иосифа, Новая Земля. Восточная Арктика: Новосибирские острова, Северная Земля, остров Врангеля.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bCs/>
          <w:sz w:val="24"/>
          <w:szCs w:val="24"/>
        </w:rPr>
        <w:t>Восточно-Европейская равнина.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Физико-географическое положение территории. Древняя платформа. Чередование возвышенностей и низменностей — характерная черта рельефа. Морено-ледниковый рельеф. Полесья. Эрозионные равнины. Полезные ископаемые Русской равнины: железные и медно-никелевые руды Балтийского щита, КМА, Печорский каменноугольный бассейн,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хибинские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апатиты и др.Климатические условия и их благоприятность для жизни человека. Западный перенос воздушных масс. Крупнейшие реки. Разнообразие почвенно-растительного покрова лесной зоны. Лесостепь и степь. Природная зональность на равнине. Крупнейшие заповедники. Экологические проблемы — последствие интенсивной хозяйственной деятельности.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Arial" w:hAnsi="Times New Roman" w:cs="Times New Roman"/>
          <w:b/>
          <w:bCs/>
          <w:sz w:val="24"/>
          <w:szCs w:val="24"/>
        </w:rPr>
        <w:t>Северный Кавказ</w:t>
      </w:r>
      <w:r w:rsidRPr="00453ADD">
        <w:rPr>
          <w:rFonts w:ascii="Times New Roman" w:eastAsia="Arial" w:hAnsi="Times New Roman" w:cs="Times New Roman"/>
          <w:sz w:val="24"/>
          <w:szCs w:val="24"/>
        </w:rPr>
        <w:t xml:space="preserve"> — самый южный район страны. Особенности географического положения региона. Равнинная, предгорная 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>и горная части региона: их природная и хозяйственная специфика. Горный рельеф, геологическое строение и полезные ископаемые Кавказа. Особенности климата региона. Современное оледенение. Основные реки, особенности питания и режима, роль в природе и хозяйстве. Почвенно-растительный покров и растительный мир. Структура высотной поясности гор. Агроклиматические, почвенные и кормовые ресурсы. Заповедники и курорты Кавказа.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bCs/>
          <w:sz w:val="24"/>
          <w:szCs w:val="24"/>
        </w:rPr>
        <w:t xml:space="preserve">Урал 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>— каменный пояс России. Освоение и изучение Урала. Пограничное положение Урала между европейской частью России и Сибирью на стыке тектонических структур и равнин. Различия по геологическому строению и полезным ископаемым Предуралья, Урала и Зауралья. Уральские самоцветы. Особенности климата Урала. Урал — водораздел крупных рек. Зональная и высотная поясность. Почвенно-растительный покров и развитие сельского хозяйства. Антропогенные изменения природы Урала. Заповедники Урала.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bCs/>
          <w:sz w:val="24"/>
          <w:szCs w:val="24"/>
        </w:rPr>
        <w:t xml:space="preserve">Западная Сибирь 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>— край уникальных богатств: крупнейший в мире нефтегазоносный бассейн. Западно-Сибирская равнина — одна из крупнейших низменностей земного шара. Молодая плита и особенности формирования рельефа. Континентальный климат, при небольшом количестве осадков избыточное увлажнение, внутренние воды. Сильная заболоченность. Отчетливо выраженная зональность природы от тундр до степей. Краткая характеристика зон. Зона Севера и ее значение. Оценка природных условий для жизни и быта человека; трудность освоения природных богатств: суровая зима, многолетняя мерзлота, болота.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bCs/>
          <w:sz w:val="24"/>
          <w:szCs w:val="24"/>
        </w:rPr>
        <w:t xml:space="preserve">Средняя Сибирь. 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Географическое положение между реками Енисеем и Леной. Древняя Сибирская платформа, представленная в рельефе Среднесибирским плоскогорьем. Преобладание плато и нагорий. Траппы и кимберлитовые трубки. Месторождения золота, алмазов, медно-никелевых руд, каменного угля. Резко континентальный климат: малое количество осадков, 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lastRenderedPageBreak/>
        <w:t>Сибирский (Азиатский) антициклон. Крупнейшие реки России: Лена, Енисей и их притоки. Реки — основные транспортные пути Средней Сибири; большой гидроэнергетический потенциал. Морозные формы рельефа. Две природные зоны: тундра и светлохвойная тайга.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bCs/>
          <w:sz w:val="24"/>
          <w:szCs w:val="24"/>
        </w:rPr>
        <w:t xml:space="preserve">Северо-Восток Сибири. 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Географическое положение: от западных предгорий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Верхоянского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хребта до Чукотского нагорья на востоке. Омоложенные горы; среднегорный рельеф территории, «оловянный пояс». Резко континентальный климат с очень холодной зимой и прохладным летом. Полюс холода  Северного полушария. Определяющее значение многолетней мерзлоты для всей природы региона. Реки со снеговым питанием и половодьем в начале лета. Природные зоны: тундра и светлохвойная тайга.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bCs/>
          <w:sz w:val="24"/>
          <w:szCs w:val="24"/>
        </w:rPr>
        <w:t>Горы Южной Сибири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— рудная кладовая страны. Разнообразие тектонического  строения и рельефа. Складчато-глыбовые средневысотные горы и межгорные котловины, тектонические озера. Байкал. Области землетрясений. Богатство рудными ископаемыми магматического происхождения. Контрастность климатических условий. Высотная поясность. Степи Забайкалья. Агроклиматические ресурсы. Экологические проблемы Байкала.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bCs/>
          <w:sz w:val="24"/>
          <w:szCs w:val="24"/>
        </w:rPr>
        <w:t>Дальний Восток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— край, где север встречается с югом. Геология и тектоника территории. Современный вулканизм Камчатки и Курил. Муссонный климат Тихоокеанского побережья. Климатические контрасты севера и юга. Большая густота и полноводность речной сети. Паводки и наводнения. Гидроресурсы и ГЭС. Влияние приморского положения на смещение границ природных зон к югу. Гигантизм растений. Характеристика тундры и лесной зоны. Уссурийская тайга — уникальный природный комплекс. Заповедники Дальнего Востока.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sz w:val="24"/>
          <w:szCs w:val="24"/>
          <w:u w:val="single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Заключ</w:t>
      </w:r>
      <w:r w:rsidR="00E9522A" w:rsidRPr="00453ADD">
        <w:rPr>
          <w:rFonts w:ascii="Times New Roman" w:hAnsi="Times New Roman" w:cs="Times New Roman"/>
          <w:b/>
          <w:sz w:val="24"/>
          <w:szCs w:val="24"/>
        </w:rPr>
        <w:t xml:space="preserve">ение. Природа и человек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темы: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Влияние природы на человека: природные ресурсы, благоприятные и неблагоприятные природные условия, стихийные бедствия, рекреационное значение природных условий. Влияние человека на природу: использование природных ресурсов, выброс отходов, изменение природных ландшафтов, создание природоохранных территорий.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3C1815" w:rsidRPr="00453ADD" w:rsidRDefault="003C1815" w:rsidP="00E61B79">
      <w:pPr>
        <w:pStyle w:val="a3"/>
        <w:tabs>
          <w:tab w:val="left" w:pos="709"/>
        </w:tabs>
        <w:spacing w:after="0" w:line="240" w:lineRule="auto"/>
        <w:ind w:left="454"/>
        <w:rPr>
          <w:rFonts w:ascii="Times New Roman" w:hAnsi="Times New Roman" w:cs="Times New Roman"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6E02BB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453AD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453ADD">
        <w:rPr>
          <w:rFonts w:ascii="Times New Roman" w:hAnsi="Times New Roman" w:cs="Times New Roman"/>
          <w:b/>
          <w:bCs/>
          <w:sz w:val="24"/>
          <w:szCs w:val="24"/>
        </w:rPr>
        <w:t>. Население и хозяйство России</w:t>
      </w:r>
    </w:p>
    <w:p w:rsidR="003C1815" w:rsidRPr="00453ADD" w:rsidRDefault="00E9522A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9 класс </w:t>
      </w:r>
    </w:p>
    <w:p w:rsidR="003C1815" w:rsidRPr="00453ADD" w:rsidRDefault="00E9522A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темы: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Экономическая и социальная география. Предмет изучения. Природный и хозяйственный комплекс.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9522A"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ема 1. Россия на карте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темы: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Формирование территории России. Исторические города России. Время образования городов как отражение территориальных изменений. Направления роста территории России в XIV—XIX вв. Изменения территории России в ХХ в. СССР и его распад. Содружество Независимых Государств. Экономико-географическое положение. Факторы ЭГП России: огромная территория, ограниченность выхода к морям Мирового океана, большое число стран-соседей. Плюсы и минусы географического положения страны. Политико-географическое положение России. Распад СССР как фактор изменения экономико- и политико-географического положения страны. </w:t>
      </w:r>
      <w:r w:rsidR="000A02E6" w:rsidRPr="00453ADD">
        <w:rPr>
          <w:rFonts w:ascii="Times New Roman" w:hAnsi="Times New Roman" w:cs="Times New Roman"/>
          <w:sz w:val="24"/>
          <w:szCs w:val="24"/>
        </w:rPr>
        <w:t>Административно-</w:t>
      </w:r>
      <w:r w:rsidRPr="00453ADD">
        <w:rPr>
          <w:rFonts w:ascii="Times New Roman" w:hAnsi="Times New Roman" w:cs="Times New Roman"/>
          <w:sz w:val="24"/>
          <w:szCs w:val="24"/>
        </w:rPr>
        <w:t xml:space="preserve">территориальное деление России и его эволюция. Россия — федеративное государство. Субъекты РФ. Территориальные и национальные образования в составе РФ. Федеральные округа.Экономико-географическое районирование. Принципы районирования: однородность и </w:t>
      </w:r>
      <w:proofErr w:type="spellStart"/>
      <w:r w:rsidRPr="00453ADD">
        <w:rPr>
          <w:rFonts w:ascii="Times New Roman" w:hAnsi="Times New Roman" w:cs="Times New Roman"/>
          <w:sz w:val="24"/>
          <w:szCs w:val="24"/>
        </w:rPr>
        <w:t>многоуровневость</w:t>
      </w:r>
      <w:proofErr w:type="spellEnd"/>
      <w:r w:rsidRPr="00453ADD">
        <w:rPr>
          <w:rFonts w:ascii="Times New Roman" w:hAnsi="Times New Roman" w:cs="Times New Roman"/>
          <w:sz w:val="24"/>
          <w:szCs w:val="24"/>
        </w:rPr>
        <w:t>. Специализация хозяйства — основа экономического районирования. Отрасли специализации. Вспомогательные и обслуживающие отрасли. Экономические районы, регионы и зоны. Сетка экономических районов России.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</w:t>
      </w:r>
      <w:r w:rsidR="00E9522A"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а 2. Природа и человек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темы: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Природные условия. Их прямое и косвенное влияние. Адаптация человека к природным условиям — биологическая и небиологическая. Связь небиологической адаптации с уровнем развития цивилизации. Хозяйственный потенциал природных условий России. Комфортность природных условий России. Зона Крайнего Севера. Природные ресурсы. Влияние природных ресурсов на хозяйственную специализацию территорий. Минеральные ресурсы России и основные черты их размещения. Водные ресурсы и их значение в хозяйственной жизни. Почва и почвенные ресурсы. Агроклиматические условия. Нечерноземье. Лесные ресурсы.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Лесоизбыточные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и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лесодефицитные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районы. Рекреационные ресурсы и перспективы их освоения. Объекты Всемирного наследия на территории России. Взаимодействие природы и населения. Влияние промышленности, сельского хозяйства и транспорта на природные комплексы. «Чистые» и «грязные» отрасли. Экологические проблемы. Зоны экологического бедствия. Экологические катастрофы.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sz w:val="24"/>
          <w:szCs w:val="24"/>
          <w:u w:val="single"/>
        </w:rPr>
      </w:pPr>
    </w:p>
    <w:p w:rsidR="003C1815" w:rsidRPr="00453ADD" w:rsidRDefault="003C1815" w:rsidP="00E61B79">
      <w:pPr>
        <w:widowControl w:val="0"/>
        <w:tabs>
          <w:tab w:val="left" w:pos="709"/>
        </w:tabs>
        <w:suppressAutoHyphens/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Те</w:t>
      </w:r>
      <w:r w:rsidR="00E9522A"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ма 3. Население России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темы: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Демография. Численность населения России. Естественный прирост и воспроизводство населения. Демографические кризисы. Демографическая ситуация в России. Размещение населения России. Главная полоса расселения и зона Севера. Миграции населения. Виды миграций. Направления внутренних миграций в России. Внешние миграции. Формы расселения. Сельское расселение. Формы сельского расселения. Зональные типы сельского расселения. Городская форма расселения. Город и урбанизация. Функции города. Виды городов. Городские агломерации.  Этнический состав населения. Языковые семьи и группы. Религиозный состав населения. </w:t>
      </w:r>
      <w:proofErr w:type="spellStart"/>
      <w:r w:rsidRPr="00453ADD">
        <w:rPr>
          <w:rFonts w:ascii="Times New Roman" w:hAnsi="Times New Roman" w:cs="Times New Roman"/>
          <w:sz w:val="24"/>
          <w:szCs w:val="24"/>
        </w:rPr>
        <w:t>Этнорелигиозные</w:t>
      </w:r>
      <w:proofErr w:type="spellEnd"/>
      <w:r w:rsidRPr="00453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ADD">
        <w:rPr>
          <w:rFonts w:ascii="Times New Roman" w:hAnsi="Times New Roman" w:cs="Times New Roman"/>
          <w:sz w:val="24"/>
          <w:szCs w:val="24"/>
        </w:rPr>
        <w:t>конфликты.Половозрастной</w:t>
      </w:r>
      <w:proofErr w:type="spellEnd"/>
      <w:r w:rsidRPr="00453ADD">
        <w:rPr>
          <w:rFonts w:ascii="Times New Roman" w:hAnsi="Times New Roman" w:cs="Times New Roman"/>
          <w:sz w:val="24"/>
          <w:szCs w:val="24"/>
        </w:rPr>
        <w:t xml:space="preserve"> состав населения. Трудовые ресурсы и рынок труда. </w:t>
      </w:r>
    </w:p>
    <w:p w:rsidR="003C1815" w:rsidRPr="00453ADD" w:rsidRDefault="003C1815" w:rsidP="0084645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1815" w:rsidRPr="00453ADD" w:rsidRDefault="004F4F33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Демография</w:t>
      </w:r>
      <w:r w:rsidR="003C1815" w:rsidRPr="00453ADD">
        <w:rPr>
          <w:rFonts w:ascii="Times New Roman" w:hAnsi="Times New Roman" w:cs="Times New Roman"/>
          <w:sz w:val="24"/>
          <w:szCs w:val="24"/>
        </w:rPr>
        <w:t xml:space="preserve">, рождаемость, смертность, численность населения, перепись населения, естественный прирост, воспроизводство населения, демографический кризис, плотность населения, Основная зона расселения (или Главная полоса расселения), зона Севера, миграции, внутренние и внешние миграции, эмиграция, иммиграция, формы расселения, расселение, городское и сельское расселение, формы сельского расселения, групповая (деревенская) форма расселения, рассеянная (фермерская) форма расселения, кочевая форма расселения, город, урбанизация, уровень урбанизации, градообразующие функции, моногорода, города-миллионеры городская агломерация, этнический состав, языковые группы, языковые семьи, религиозный состав, </w:t>
      </w:r>
      <w:proofErr w:type="spellStart"/>
      <w:r w:rsidR="003C1815" w:rsidRPr="00453ADD">
        <w:rPr>
          <w:rFonts w:ascii="Times New Roman" w:hAnsi="Times New Roman" w:cs="Times New Roman"/>
          <w:sz w:val="24"/>
          <w:szCs w:val="24"/>
        </w:rPr>
        <w:t>этнорелигиозные</w:t>
      </w:r>
      <w:proofErr w:type="spellEnd"/>
      <w:r w:rsidR="003C1815" w:rsidRPr="00453ADD">
        <w:rPr>
          <w:rFonts w:ascii="Times New Roman" w:hAnsi="Times New Roman" w:cs="Times New Roman"/>
          <w:sz w:val="24"/>
          <w:szCs w:val="24"/>
        </w:rPr>
        <w:t xml:space="preserve"> конфликты, половозрастной состав, трудовые ресурсы, рынок труда, безработица.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Тема 4. Отр</w:t>
      </w:r>
      <w:r w:rsidR="00E9522A" w:rsidRPr="00453ADD">
        <w:rPr>
          <w:rFonts w:ascii="Times New Roman" w:hAnsi="Times New Roman" w:cs="Times New Roman"/>
          <w:b/>
          <w:bCs/>
          <w:sz w:val="24"/>
          <w:szCs w:val="24"/>
        </w:rPr>
        <w:t>асли хозяйства России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темы: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Национальная экономика</w:t>
      </w:r>
      <w:r w:rsidRPr="00453ADD">
        <w:rPr>
          <w:rFonts w:ascii="Times New Roman" w:hAnsi="Times New Roman" w:cs="Times New Roman"/>
          <w:sz w:val="24"/>
          <w:szCs w:val="24"/>
        </w:rPr>
        <w:t>. Понятие о предприятиях материальной и нематериальной сферы. Отрасли хозяйства. Три сектора национальной экономики. Отраслевая структура экономики. Межотраслевые комплексы. Факторы размещения производства. Сырьевой, топливный, водный, трудовой, потребительский, транспортный и экологический факторы.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Топливно-энергетический комплекс</w:t>
      </w:r>
      <w:r w:rsidRPr="00453ADD">
        <w:rPr>
          <w:rFonts w:ascii="Times New Roman" w:hAnsi="Times New Roman" w:cs="Times New Roman"/>
          <w:sz w:val="24"/>
          <w:szCs w:val="24"/>
        </w:rPr>
        <w:t>. Нефтяная, газовая и угольная промышленность. Нефтегазовые базы и угольные бассейны России. Их хозяйственная оценка. Электроэнергетика. Гидравлические, тепловые и атомные электростанции и их виды. Крупнейшие каскады ГЭС. Альтернативная энергетика. Единая энергосистема России.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Металлургический комплекс.</w:t>
      </w:r>
      <w:r w:rsidRPr="00453ADD">
        <w:rPr>
          <w:rFonts w:ascii="Times New Roman" w:hAnsi="Times New Roman" w:cs="Times New Roman"/>
          <w:sz w:val="24"/>
          <w:szCs w:val="24"/>
        </w:rPr>
        <w:t xml:space="preserve"> Черная металлургия. Особенности организации производства: концентрация и комбинирование. Комбинат полного цикла. Факторы размещения отрасли. Металлургические базы России. Цветная металлургия. Размещение основных отраслей цветной металлургии.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lastRenderedPageBreak/>
        <w:t>Машиностроение</w:t>
      </w:r>
      <w:r w:rsidRPr="00453ADD">
        <w:rPr>
          <w:rFonts w:ascii="Times New Roman" w:hAnsi="Times New Roman" w:cs="Times New Roman"/>
          <w:sz w:val="24"/>
          <w:szCs w:val="24"/>
        </w:rPr>
        <w:t>. Отрасли машиностроения и факторы их размещения. Тяжелое, транспортное, сельскохозяйственное, энергетическое машиностроение, тракторостроение и станкостроение.  Военно-промышленный комплекс.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Химическая промышленность</w:t>
      </w:r>
      <w:r w:rsidRPr="00453ADD">
        <w:rPr>
          <w:rFonts w:ascii="Times New Roman" w:hAnsi="Times New Roman" w:cs="Times New Roman"/>
          <w:sz w:val="24"/>
          <w:szCs w:val="24"/>
        </w:rPr>
        <w:t xml:space="preserve">. Сырьевая база и отрасли химической промышленности. Горная химия, основная химия, химия органического синтеза и факторы их размещения.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Лесная промышленность</w:t>
      </w:r>
      <w:r w:rsidRPr="00453ADD">
        <w:rPr>
          <w:rFonts w:ascii="Times New Roman" w:hAnsi="Times New Roman" w:cs="Times New Roman"/>
          <w:sz w:val="24"/>
          <w:szCs w:val="24"/>
        </w:rPr>
        <w:t>. Отрасли лесной промышленности: лесозаготов</w:t>
      </w:r>
      <w:r w:rsidR="004546E0" w:rsidRPr="00453ADD">
        <w:rPr>
          <w:rFonts w:ascii="Times New Roman" w:hAnsi="Times New Roman" w:cs="Times New Roman"/>
          <w:sz w:val="24"/>
          <w:szCs w:val="24"/>
        </w:rPr>
        <w:t>ка, деревообработка, целлюлозно-</w:t>
      </w:r>
      <w:r w:rsidRPr="00453ADD">
        <w:rPr>
          <w:rFonts w:ascii="Times New Roman" w:hAnsi="Times New Roman" w:cs="Times New Roman"/>
          <w:sz w:val="24"/>
          <w:szCs w:val="24"/>
        </w:rPr>
        <w:t>бумажная промышленность и лесная химия. Лесопромышленные комплексы.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Агропромышленный комплекс и его звенья</w:t>
      </w:r>
      <w:r w:rsidRPr="00453ADD">
        <w:rPr>
          <w:rFonts w:ascii="Times New Roman" w:hAnsi="Times New Roman" w:cs="Times New Roman"/>
          <w:sz w:val="24"/>
          <w:szCs w:val="24"/>
        </w:rPr>
        <w:t>. Сельское хозяйство. Отрасли растениеводства и животноводства и их размещение по территории России. Зональная организация сельского хозяйства. Пригородный тип сельского хозяйства. Отрасли легкой и пищевой промышленности и факторы их размещения.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Транспорт  и его роль в национальной экономике</w:t>
      </w:r>
      <w:r w:rsidRPr="00453ADD">
        <w:rPr>
          <w:rFonts w:ascii="Times New Roman" w:hAnsi="Times New Roman" w:cs="Times New Roman"/>
          <w:sz w:val="24"/>
          <w:szCs w:val="24"/>
        </w:rPr>
        <w:t>. Виды транспорта: железнодорожный, автомобильный, трубопроводный, водный и воздушный. Достоинства и недостатки различных видов транспорта. Транспортная сеть и ее элементы.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Отрасли нематериальной сферы</w:t>
      </w:r>
      <w:r w:rsidRPr="00453ADD">
        <w:rPr>
          <w:rFonts w:ascii="Times New Roman" w:hAnsi="Times New Roman" w:cs="Times New Roman"/>
          <w:sz w:val="24"/>
          <w:szCs w:val="24"/>
        </w:rPr>
        <w:t>. Сфера услуг и ее география.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Тема 5. Природно-хозяйственная</w:t>
      </w:r>
      <w:r w:rsidR="00E9522A"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характеристика России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темы: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Европейский Север</w:t>
      </w:r>
      <w:r w:rsidRPr="00453ADD">
        <w:rPr>
          <w:rFonts w:ascii="Times New Roman" w:hAnsi="Times New Roman" w:cs="Times New Roman"/>
          <w:bCs/>
          <w:sz w:val="24"/>
          <w:szCs w:val="24"/>
        </w:rPr>
        <w:t>, его географическое положение, ресурсы, население и специфика хозяйственной специализации. Единственный сырьевой район Западной зоны. Русский Север — самый большой по площади район ЕТР. Топливные и энергетические ресурсы — основа хозяйства района. Мурманск — морские ворота страны.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Европейский Северо-Запад</w:t>
      </w:r>
      <w:r w:rsidRPr="00453ADD">
        <w:rPr>
          <w:rFonts w:ascii="Times New Roman" w:hAnsi="Times New Roman" w:cs="Times New Roman"/>
          <w:bCs/>
          <w:sz w:val="24"/>
          <w:szCs w:val="24"/>
        </w:rPr>
        <w:t>, его географическое положение, ресурсы, население и специфика хозяйственной специализации. Северо-Запад — транзитный район между Россией и Европой. Бедность природными ресурсами. Выгодное географическое положение — главный фактор развития промышленности района. Опора на привозное сырье. Машиностроение — ведущая отрасль промышленности района. Санкт-Петербург — многофункциональный центр района.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Cs/>
          <w:sz w:val="24"/>
          <w:szCs w:val="24"/>
        </w:rPr>
        <w:t xml:space="preserve">Калининградская область — самая западная территория России.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Регион Центральная Россия</w:t>
      </w:r>
      <w:r w:rsidRPr="00453ADD">
        <w:rPr>
          <w:rFonts w:ascii="Times New Roman" w:hAnsi="Times New Roman" w:cs="Times New Roman"/>
          <w:bCs/>
          <w:sz w:val="24"/>
          <w:szCs w:val="24"/>
        </w:rPr>
        <w:t>, его географическое положение, ресурсы, население и специфика хозяйственной специализации. Исторический, экономический, культурный и административный центр страны. Выгодность экономико-географического положения. Ресурсы, население и специфика хозяйственной специализации. Ведущая роль природных ресурсов в развитии хозяйства региона. Высококвалифицированные трудовые ресурсы региона. Крупнейший центр автомобилестроения страны.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Европейский Юг</w:t>
      </w:r>
      <w:r w:rsidRPr="00453ADD">
        <w:rPr>
          <w:rFonts w:ascii="Times New Roman" w:hAnsi="Times New Roman" w:cs="Times New Roman"/>
          <w:bCs/>
          <w:sz w:val="24"/>
          <w:szCs w:val="24"/>
        </w:rPr>
        <w:t>, его географическое положение, ресурсы, население и специфика хозяйственной специализации. Один из крупнейших по числу жителей и в то же время наименее урбанизированный район страны. Агроклиматические и рекреационные ресурсы. Выдающаяся роль сельского хозяйства и рекреационного хозяйства.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Поволжье</w:t>
      </w:r>
      <w:r w:rsidRPr="00453ADD">
        <w:rPr>
          <w:rFonts w:ascii="Times New Roman" w:hAnsi="Times New Roman" w:cs="Times New Roman"/>
          <w:bCs/>
          <w:sz w:val="24"/>
          <w:szCs w:val="24"/>
        </w:rPr>
        <w:t>, его географическое положение, ресурсы, население и специфика хозяйственной специализации. Крупный нефтегазоносный район. Благоприятные условия для развития сельского хозяйства. Высокая обеспеченность трудовыми ресурсами. «Автомобильный цех» страны. Нефтяная, газовая и химическая промышленность. Волго-Камский каскад ГЭС. Энергоемкие отрасли.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Урал</w:t>
      </w:r>
      <w:r w:rsidRPr="00453ADD">
        <w:rPr>
          <w:rFonts w:ascii="Times New Roman" w:hAnsi="Times New Roman" w:cs="Times New Roman"/>
          <w:bCs/>
          <w:sz w:val="24"/>
          <w:szCs w:val="24"/>
        </w:rPr>
        <w:t xml:space="preserve">, его географическое положение, ресурсы, население и специфика хозяйственной специализации. Выгодное транзитное положение и богатые минеральные ресурсы. Старый промышленный район. Уральская металлургическая база; центр тяжелого машиностроения.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Западная Сибирь</w:t>
      </w:r>
      <w:r w:rsidRPr="00453ADD">
        <w:rPr>
          <w:rFonts w:ascii="Times New Roman" w:hAnsi="Times New Roman" w:cs="Times New Roman"/>
          <w:bCs/>
          <w:sz w:val="24"/>
          <w:szCs w:val="24"/>
        </w:rPr>
        <w:t xml:space="preserve">, ее географическое положение, ресурсы, население и специфика хозяйственной специализации. Главное богатство — огромные запасы нефти, газа и каменного угля. Ведущая роль топливно-энергетической промышленности. Черная металлургия Кузбасса.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Восточная Сибирь</w:t>
      </w:r>
      <w:r w:rsidRPr="00453ADD">
        <w:rPr>
          <w:rFonts w:ascii="Times New Roman" w:hAnsi="Times New Roman" w:cs="Times New Roman"/>
          <w:bCs/>
          <w:sz w:val="24"/>
          <w:szCs w:val="24"/>
        </w:rPr>
        <w:t xml:space="preserve">, ее географическое положение, ресурсы, население и специфика хозяйственной специализации. Суровые природные условия и богатые природные ресурсы района. Огромные водные ресурсы Байкала и крупных рек. </w:t>
      </w:r>
      <w:proofErr w:type="spellStart"/>
      <w:r w:rsidRPr="00453ADD">
        <w:rPr>
          <w:rFonts w:ascii="Times New Roman" w:hAnsi="Times New Roman" w:cs="Times New Roman"/>
          <w:bCs/>
          <w:sz w:val="24"/>
          <w:szCs w:val="24"/>
        </w:rPr>
        <w:t>Ангаро-Енисейский</w:t>
      </w:r>
      <w:proofErr w:type="spellEnd"/>
      <w:r w:rsidRPr="00453ADD">
        <w:rPr>
          <w:rFonts w:ascii="Times New Roman" w:hAnsi="Times New Roman" w:cs="Times New Roman"/>
          <w:bCs/>
          <w:sz w:val="24"/>
          <w:szCs w:val="24"/>
        </w:rPr>
        <w:t xml:space="preserve"> каскад ГЭС — </w:t>
      </w:r>
      <w:r w:rsidRPr="00453ADD">
        <w:rPr>
          <w:rFonts w:ascii="Times New Roman" w:hAnsi="Times New Roman" w:cs="Times New Roman"/>
          <w:bCs/>
          <w:sz w:val="24"/>
          <w:szCs w:val="24"/>
        </w:rPr>
        <w:lastRenderedPageBreak/>
        <w:t>крупнейший производитель электроэнергии в стране. Перспективы развития энергоемких отраслей.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Дальний Восток</w:t>
      </w:r>
      <w:r w:rsidRPr="00453ADD">
        <w:rPr>
          <w:rFonts w:ascii="Times New Roman" w:hAnsi="Times New Roman" w:cs="Times New Roman"/>
          <w:bCs/>
          <w:sz w:val="24"/>
          <w:szCs w:val="24"/>
        </w:rPr>
        <w:t xml:space="preserve">, его географическое положение, ресурсы, население и специфика хозяйственной специализации. Самый большой по площади экономический район страны. Благоприятное приморское положение, крайне слабая освоенность, удаленность от развитой части страны. Специализация — вывоз леса, рыбы, руд цветных металлов, золота, алмазов.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</w:p>
    <w:p w:rsidR="003C1815" w:rsidRPr="00453ADD" w:rsidRDefault="00E9522A" w:rsidP="0003752D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ADD">
        <w:rPr>
          <w:rFonts w:ascii="Times New Roman" w:hAnsi="Times New Roman" w:cs="Times New Roman"/>
          <w:b/>
          <w:bCs/>
          <w:sz w:val="24"/>
          <w:szCs w:val="24"/>
        </w:rPr>
        <w:t>Содержание темы: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Место России в мировой экономике. Хозяйство России до ХХ в. Россия в ХХ—XXI вв. Перспективы развития.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3C1815" w:rsidRPr="00453ADD" w:rsidRDefault="003C1815" w:rsidP="00E9522A">
      <w:pPr>
        <w:tabs>
          <w:tab w:val="left" w:pos="709"/>
        </w:tabs>
        <w:spacing w:after="0" w:line="240" w:lineRule="auto"/>
        <w:jc w:val="center"/>
        <w:rPr>
          <w:rFonts w:ascii="Times New Roman" w:eastAsia="PragmaticaCondC" w:hAnsi="Times New Roman" w:cs="Times New Roman"/>
          <w:b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Географическая номенклатура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Arial" w:hAnsi="Times New Roman" w:cs="Times New Roman"/>
          <w:b/>
          <w:sz w:val="24"/>
          <w:szCs w:val="24"/>
        </w:rPr>
        <w:t>Крайние точки: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мыс Флигели, мыс Челюскин, гора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База</w:t>
      </w:r>
      <w:r w:rsidR="004A64E9" w:rsidRPr="00453ADD">
        <w:rPr>
          <w:rFonts w:ascii="Times New Roman" w:eastAsia="PragmaticaCondC" w:hAnsi="Times New Roman" w:cs="Times New Roman"/>
          <w:sz w:val="24"/>
          <w:szCs w:val="24"/>
        </w:rPr>
        <w:t>рдюзю</w:t>
      </w:r>
      <w:proofErr w:type="spellEnd"/>
      <w:r w:rsidR="004A64E9" w:rsidRPr="00453ADD">
        <w:rPr>
          <w:rFonts w:ascii="Times New Roman" w:eastAsia="PragmaticaCondC" w:hAnsi="Times New Roman" w:cs="Times New Roman"/>
          <w:sz w:val="24"/>
          <w:szCs w:val="24"/>
        </w:rPr>
        <w:t>, Куршская коса, мыс Дежнёва.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Моря: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</w:t>
      </w:r>
      <w:proofErr w:type="gramStart"/>
      <w:r w:rsidRPr="00453ADD">
        <w:rPr>
          <w:rFonts w:ascii="Times New Roman" w:eastAsia="PragmaticaCondC" w:hAnsi="Times New Roman" w:cs="Times New Roman"/>
          <w:sz w:val="24"/>
          <w:szCs w:val="24"/>
        </w:rPr>
        <w:t>Баренцево, Белое, Лаптевых, Карское, Восточно-Сибирское, Чукотское, Берингово, Охотское, Японское, Балтийское, Черное, Азовское, Каспийское море-озеро.</w:t>
      </w:r>
      <w:proofErr w:type="gramEnd"/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proofErr w:type="spellStart"/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Заливы: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>Гданьский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, Финский, Кандалакшский, Онежская губа,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Байдарацкая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губа, Обская губа, Енисейский,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Пенжинская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губа, Петра Великого.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Проливы: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Лаперуза,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Кунаширский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>, Керченский, Берингов, Татарский.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Острова: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Земля Франца Иосифа, Новая Земля, Новосибирские, Северная Земля, Врангеля, Сахалин, Курильские, Соловецкие,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Колгуев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>, Вайгач, Кижи, Валаам, Командорские.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Полуострова: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Камчатка, Ямал, Таймыр, Кольский, Канин, Рыбачий, Таманский,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Гыданский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>, Чукотский.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Реки: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Волга, Дон, Обь, Иртыш, Лена, Енисей, Ангара, Яна, Индигирка, Колыма, Анадырь, Амур, Зея, Бурея, Шилка,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Аргунь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, Северная Двина, Печора, Онега, Мезень, Ока, Вятка, Кама, Нева, Кубань, Кума, Терек, Урал, Белая, Чусовая, Исеть, Бия, Катунь, Тобол, Ишим,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Пур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>, Таз, Нижняя Тунгуска, Подкаменная Тунгуска, Вилюй, Алдан, Хатанга, Селенга, Оленек, Уссури, Камчатка.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Озера: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Чудское, Онежское, Ладожское, Байкал, Таймыр, Телецкое, Селигер,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Имандра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, Псковское, Ильмень,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Плещеево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, Эльтон, Баскунчак,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Кулундинское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, Чаны,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Ханка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>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Водохранилища: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Куйбышевское, Рыбинское, Братское, Волгоградское, Цимлянское, Вилюйское,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Зейское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>, Горьковское.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Каналы: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Беломорско-Балтийский, Мариинская система, Волго-Балтийский, им. Москвы, Волго-Донской.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Горы: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Хибины, Большой Кавказ, Казбек, Эльбрус, Урал, Народная,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Ямантау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, Магнитная, Качканар, Алтай, Белуха,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Салаирский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кряж, Кузнецкий Алатау, Западный и Восточный Саян,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Бырранга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, Енисейский кряж, Становое нагорье,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Алданское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нагорье,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Витимское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плоскогорье, Становой хребет,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Верхоянский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хребет, хребет Черского, Чукотское нагорье,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Джугджур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, Сихотэ-Алинь, Ключевская Сопка, Авачинская Сопка, Шивелуч. 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Возвышенности: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Среднерусская, Приволжская, Среднесибирское плоскогорье, плато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Путорана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Тиманский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кряж, Северные Увалы, Валдайская, Ставропольская, Сибирские Увалы.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Равнины: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Восточно-Европейская (Русская), Западно-Сибирская, Окско-Донская,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Ишимская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, Барабинская,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Зейско-Буреинская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>, Центрально-Якутская.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proofErr w:type="spellStart"/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Низменности: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>Яно-Индигирская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, Колымская, Средне-Амурская,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Кумо-Манычская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впадина, Прикаспийская, Печорская, Мещерская, Окско-Донская,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Прикубанская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>, Кузнецкая котловина, Северо-Сибирская, Минусинская, Тувинская котловины.</w:t>
      </w:r>
    </w:p>
    <w:p w:rsidR="003C1815" w:rsidRPr="00453ADD" w:rsidRDefault="003C1815" w:rsidP="0003752D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sz w:val="24"/>
          <w:szCs w:val="24"/>
        </w:rPr>
        <w:t>Заповедники и другие охраняемые территории:</w:t>
      </w:r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Астраханский,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Баргузинский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, Кандалакшский,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Галичья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 Гора, Кедровая Падь, Приокско-Террасный, Лапландский, Дарвинский, Самарская Лука, Тебердинский,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Печоро-Илычский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, Башкирский,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Ильменский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, Алтайский, Таймырский, Долина гейзеров, Ленские Столбы,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Усть-Ленский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 xml:space="preserve">, </w:t>
      </w:r>
      <w:proofErr w:type="spellStart"/>
      <w:r w:rsidRPr="00453ADD">
        <w:rPr>
          <w:rFonts w:ascii="Times New Roman" w:eastAsia="PragmaticaCondC" w:hAnsi="Times New Roman" w:cs="Times New Roman"/>
          <w:sz w:val="24"/>
          <w:szCs w:val="24"/>
        </w:rPr>
        <w:t>Кроноцкий</w:t>
      </w:r>
      <w:proofErr w:type="spellEnd"/>
      <w:r w:rsidRPr="00453ADD">
        <w:rPr>
          <w:rFonts w:ascii="Times New Roman" w:eastAsia="PragmaticaCondC" w:hAnsi="Times New Roman" w:cs="Times New Roman"/>
          <w:sz w:val="24"/>
          <w:szCs w:val="24"/>
        </w:rPr>
        <w:t>, Остров Врангеля, Дальневосточный морской.</w:t>
      </w:r>
    </w:p>
    <w:p w:rsidR="003C1815" w:rsidRPr="00453ADD" w:rsidRDefault="003C1815" w:rsidP="0003752D">
      <w:pPr>
        <w:tabs>
          <w:tab w:val="left" w:pos="-14"/>
          <w:tab w:val="left" w:pos="709"/>
        </w:tabs>
        <w:snapToGrid w:val="0"/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Cs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bCs/>
          <w:sz w:val="24"/>
          <w:szCs w:val="24"/>
        </w:rPr>
        <w:t>Месторождения:</w:t>
      </w:r>
      <w:r w:rsidRPr="00453ADD">
        <w:rPr>
          <w:rFonts w:ascii="Times New Roman" w:eastAsia="PragmaticaCondC" w:hAnsi="Times New Roman" w:cs="Times New Roman"/>
          <w:bCs/>
          <w:sz w:val="24"/>
          <w:szCs w:val="24"/>
        </w:rPr>
        <w:t xml:space="preserve"> </w:t>
      </w:r>
      <w:proofErr w:type="gramStart"/>
      <w:r w:rsidRPr="00453ADD">
        <w:rPr>
          <w:rFonts w:ascii="Times New Roman" w:eastAsia="PragmaticaCondC" w:hAnsi="Times New Roman" w:cs="Times New Roman"/>
          <w:bCs/>
          <w:sz w:val="24"/>
          <w:szCs w:val="24"/>
        </w:rPr>
        <w:t xml:space="preserve">Печорский угольный бассейн, Курская магнитная аномалия, Подмосковный буроугольный бассейн, Баскунчак (соли), Западно-Сибирский нефтегазоносный бассейн, Кузбасс, </w:t>
      </w:r>
      <w:r w:rsidRPr="00453ADD">
        <w:rPr>
          <w:rFonts w:ascii="Times New Roman" w:eastAsia="PragmaticaCondC" w:hAnsi="Times New Roman" w:cs="Times New Roman"/>
          <w:bCs/>
          <w:sz w:val="24"/>
          <w:szCs w:val="24"/>
        </w:rPr>
        <w:lastRenderedPageBreak/>
        <w:t xml:space="preserve">Горная </w:t>
      </w:r>
      <w:proofErr w:type="spellStart"/>
      <w:r w:rsidRPr="00453ADD">
        <w:rPr>
          <w:rFonts w:ascii="Times New Roman" w:eastAsia="PragmaticaCondC" w:hAnsi="Times New Roman" w:cs="Times New Roman"/>
          <w:bCs/>
          <w:sz w:val="24"/>
          <w:szCs w:val="24"/>
        </w:rPr>
        <w:t>Шория</w:t>
      </w:r>
      <w:proofErr w:type="spellEnd"/>
      <w:r w:rsidRPr="00453ADD">
        <w:rPr>
          <w:rFonts w:ascii="Times New Roman" w:eastAsia="PragmaticaCondC" w:hAnsi="Times New Roman" w:cs="Times New Roman"/>
          <w:bCs/>
          <w:sz w:val="24"/>
          <w:szCs w:val="24"/>
        </w:rPr>
        <w:t xml:space="preserve"> (железные руды), Донбасс, Хибины (апатиты), Канско-Ачинский, Ленский, Тунгусский, Южно-Якутский угольные бассейны, </w:t>
      </w:r>
      <w:proofErr w:type="spellStart"/>
      <w:r w:rsidRPr="00453ADD">
        <w:rPr>
          <w:rFonts w:ascii="Times New Roman" w:eastAsia="PragmaticaCondC" w:hAnsi="Times New Roman" w:cs="Times New Roman"/>
          <w:bCs/>
          <w:sz w:val="24"/>
          <w:szCs w:val="24"/>
        </w:rPr>
        <w:t>Удоканское</w:t>
      </w:r>
      <w:proofErr w:type="spellEnd"/>
      <w:r w:rsidRPr="00453ADD">
        <w:rPr>
          <w:rFonts w:ascii="Times New Roman" w:eastAsia="PragmaticaCondC" w:hAnsi="Times New Roman" w:cs="Times New Roman"/>
          <w:bCs/>
          <w:sz w:val="24"/>
          <w:szCs w:val="24"/>
        </w:rPr>
        <w:t xml:space="preserve"> (медь), Алдан и Бодайбо (золото), Мирный (</w:t>
      </w:r>
      <w:proofErr w:type="spellStart"/>
      <w:r w:rsidRPr="00453ADD">
        <w:rPr>
          <w:rFonts w:ascii="Times New Roman" w:eastAsia="PragmaticaCondC" w:hAnsi="Times New Roman" w:cs="Times New Roman"/>
          <w:bCs/>
          <w:sz w:val="24"/>
          <w:szCs w:val="24"/>
        </w:rPr>
        <w:t>ам</w:t>
      </w:r>
      <w:r w:rsidR="00A81B5B" w:rsidRPr="00453ADD">
        <w:rPr>
          <w:rFonts w:ascii="Times New Roman" w:eastAsia="PragmaticaCondC" w:hAnsi="Times New Roman" w:cs="Times New Roman"/>
          <w:bCs/>
          <w:sz w:val="24"/>
          <w:szCs w:val="24"/>
        </w:rPr>
        <w:t>л</w:t>
      </w:r>
      <w:r w:rsidRPr="00453ADD">
        <w:rPr>
          <w:rFonts w:ascii="Times New Roman" w:eastAsia="PragmaticaCondC" w:hAnsi="Times New Roman" w:cs="Times New Roman"/>
          <w:bCs/>
          <w:sz w:val="24"/>
          <w:szCs w:val="24"/>
        </w:rPr>
        <w:t>азы</w:t>
      </w:r>
      <w:proofErr w:type="spellEnd"/>
      <w:r w:rsidRPr="00453ADD">
        <w:rPr>
          <w:rFonts w:ascii="Times New Roman" w:eastAsia="PragmaticaCondC" w:hAnsi="Times New Roman" w:cs="Times New Roman"/>
          <w:bCs/>
          <w:sz w:val="24"/>
          <w:szCs w:val="24"/>
        </w:rPr>
        <w:t>).</w:t>
      </w:r>
      <w:proofErr w:type="gramEnd"/>
    </w:p>
    <w:p w:rsidR="00E9522A" w:rsidRPr="00453ADD" w:rsidRDefault="00E9522A" w:rsidP="00E9522A">
      <w:pPr>
        <w:tabs>
          <w:tab w:val="left" w:pos="-14"/>
          <w:tab w:val="left" w:pos="709"/>
        </w:tabs>
        <w:snapToGrid w:val="0"/>
        <w:spacing w:after="0" w:line="240" w:lineRule="auto"/>
        <w:jc w:val="both"/>
        <w:rPr>
          <w:rFonts w:ascii="Times New Roman" w:eastAsia="PragmaticaCondC" w:hAnsi="Times New Roman" w:cs="Times New Roman"/>
          <w:bCs/>
          <w:sz w:val="24"/>
          <w:szCs w:val="24"/>
        </w:rPr>
      </w:pPr>
    </w:p>
    <w:p w:rsidR="00E9522A" w:rsidRPr="00453ADD" w:rsidRDefault="00E9522A" w:rsidP="00E9522A">
      <w:pPr>
        <w:tabs>
          <w:tab w:val="left" w:pos="-14"/>
          <w:tab w:val="left" w:pos="709"/>
        </w:tabs>
        <w:snapToGrid w:val="0"/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Cs/>
          <w:sz w:val="24"/>
          <w:szCs w:val="24"/>
        </w:rPr>
      </w:pPr>
    </w:p>
    <w:p w:rsidR="00E9522A" w:rsidRPr="00453ADD" w:rsidRDefault="00E9522A" w:rsidP="00E95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E9522A" w:rsidRPr="00453ADD" w:rsidRDefault="00E9522A" w:rsidP="00E95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f2"/>
        <w:tblW w:w="0" w:type="auto"/>
        <w:tblLook w:val="04A0"/>
      </w:tblPr>
      <w:tblGrid>
        <w:gridCol w:w="970"/>
        <w:gridCol w:w="7643"/>
        <w:gridCol w:w="958"/>
      </w:tblGrid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95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Что изучает география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5ч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Мир, в котором мы живем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Науки о природе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География  – наука о Земле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Методы географических исследований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разделу «Что изучает география»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 Как  открывали люди Землю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5ч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Географические открытия древности и средневековья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Важнейшие географические открытия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Открытия русских путешественников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разделу «Как люди открывали Землю»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Земля во Вселенной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9ч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Как древние люди представляли себе Вселенную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Изучение Вселенной: от Коперника до наших дней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Соседи Солнца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Планеты- гиганты и маленький Плутон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Астероиды. Кометы. </w:t>
            </w:r>
            <w:r w:rsidR="00DF3C75" w:rsidRPr="00453ADD">
              <w:rPr>
                <w:rFonts w:ascii="Times New Roman" w:hAnsi="Times New Roman" w:cs="Times New Roman"/>
                <w:sz w:val="24"/>
                <w:szCs w:val="24"/>
              </w:rPr>
              <w:t>Метеоры. Метеориты</w:t>
            </w: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Мир звезд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Уникальная планета-Земля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Современное исследование космоса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знаний по разделу «Земля во Вселенной»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4. Виды изображений поверхности Земли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5ч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План местности и географическая карта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разделу «Виды изображений поверхности Земли»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Тема 5.Природа Земли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Как возникла Земля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Земли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Землетрясение и вулканы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Вода на Земле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Воздушная одежда Земли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Живая оболочка Земли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Почва- особое природное тело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разделу «Природа Земли»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22A" w:rsidRPr="00453ADD" w:rsidTr="00EF56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повторение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2A" w:rsidRPr="00453ADD" w:rsidRDefault="00E9522A" w:rsidP="00E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</w:tbl>
    <w:p w:rsidR="00E9522A" w:rsidRPr="00453ADD" w:rsidRDefault="00E9522A" w:rsidP="00E9522A">
      <w:pPr>
        <w:rPr>
          <w:rFonts w:ascii="Times New Roman" w:hAnsi="Times New Roman" w:cs="Times New Roman"/>
          <w:sz w:val="24"/>
          <w:szCs w:val="24"/>
        </w:rPr>
      </w:pPr>
    </w:p>
    <w:p w:rsidR="00E9522A" w:rsidRPr="00453ADD" w:rsidRDefault="00E9522A" w:rsidP="00E9522A">
      <w:pPr>
        <w:tabs>
          <w:tab w:val="left" w:pos="-14"/>
          <w:tab w:val="left" w:pos="709"/>
        </w:tabs>
        <w:snapToGrid w:val="0"/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Cs/>
          <w:sz w:val="24"/>
          <w:szCs w:val="24"/>
          <w:lang w:val="en-US"/>
        </w:rPr>
      </w:pPr>
    </w:p>
    <w:p w:rsidR="00E9522A" w:rsidRPr="00453ADD" w:rsidRDefault="00E9522A" w:rsidP="00E9522A">
      <w:pPr>
        <w:tabs>
          <w:tab w:val="left" w:pos="-14"/>
          <w:tab w:val="left" w:pos="709"/>
        </w:tabs>
        <w:snapToGrid w:val="0"/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Cs/>
          <w:sz w:val="24"/>
          <w:szCs w:val="24"/>
          <w:lang w:val="en-US"/>
        </w:rPr>
      </w:pPr>
    </w:p>
    <w:p w:rsidR="00A81B5B" w:rsidRPr="00453ADD" w:rsidRDefault="00A81B5B" w:rsidP="0003752D">
      <w:pPr>
        <w:tabs>
          <w:tab w:val="left" w:pos="-14"/>
          <w:tab w:val="left" w:pos="709"/>
        </w:tabs>
        <w:snapToGrid w:val="0"/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Cs/>
          <w:sz w:val="24"/>
          <w:szCs w:val="24"/>
        </w:rPr>
      </w:pPr>
    </w:p>
    <w:p w:rsidR="00A81B5B" w:rsidRPr="00453ADD" w:rsidRDefault="00A81B5B" w:rsidP="00E9522A">
      <w:pPr>
        <w:tabs>
          <w:tab w:val="left" w:pos="-14"/>
          <w:tab w:val="left" w:pos="709"/>
        </w:tabs>
        <w:snapToGrid w:val="0"/>
        <w:spacing w:after="0" w:line="240" w:lineRule="auto"/>
        <w:jc w:val="both"/>
        <w:rPr>
          <w:rFonts w:ascii="Times New Roman" w:eastAsia="PragmaticaCondC" w:hAnsi="Times New Roman" w:cs="Times New Roman"/>
          <w:bCs/>
          <w:sz w:val="24"/>
          <w:szCs w:val="24"/>
        </w:rPr>
      </w:pPr>
    </w:p>
    <w:p w:rsidR="00DF3C75" w:rsidRPr="00453ADD" w:rsidRDefault="00DF3C75" w:rsidP="00DF3C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B79" w:rsidRPr="00453ADD" w:rsidRDefault="00067B79" w:rsidP="00DF3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f2"/>
        <w:tblW w:w="0" w:type="auto"/>
        <w:tblLook w:val="04A0"/>
      </w:tblPr>
      <w:tblGrid>
        <w:gridCol w:w="996"/>
        <w:gridCol w:w="7476"/>
        <w:gridCol w:w="1099"/>
      </w:tblGrid>
      <w:tr w:rsidR="00067B79" w:rsidRPr="00453ADD" w:rsidTr="00DD65E9">
        <w:tc>
          <w:tcPr>
            <w:tcW w:w="996" w:type="dxa"/>
          </w:tcPr>
          <w:p w:rsidR="00067B79" w:rsidRPr="00453ADD" w:rsidRDefault="00067B79" w:rsidP="00DF3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476" w:type="dxa"/>
          </w:tcPr>
          <w:p w:rsidR="00067B79" w:rsidRPr="00453ADD" w:rsidRDefault="00067B79" w:rsidP="00DF3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99" w:type="dxa"/>
          </w:tcPr>
          <w:p w:rsidR="00067B79" w:rsidRPr="00453ADD" w:rsidRDefault="00DF3C75" w:rsidP="00DF3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Кол- во часов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Введение. Открытие, изучение и преобразование Земли. Земля – планета Солнечной системы.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Виды изображений поверхности Земли 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9ч</w:t>
            </w:r>
          </w:p>
        </w:tc>
      </w:tr>
      <w:tr w:rsidR="00067B79" w:rsidRPr="00453ADD" w:rsidTr="00DD65E9">
        <w:trPr>
          <w:trHeight w:val="365"/>
        </w:trPr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67B79" w:rsidRPr="00453ADD" w:rsidRDefault="00067B79" w:rsidP="00540E94">
            <w:pPr>
              <w:pStyle w:val="a3"/>
              <w:numPr>
                <w:ilvl w:val="0"/>
                <w:numId w:val="1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План местности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Понятие о плавне местности. Масштаб.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Стороны горизонта. Ориентирование.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Изображение на плане неровностей земной поверхности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Составление простейших планов местности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67B79" w:rsidRPr="00453ADD" w:rsidRDefault="00067B79" w:rsidP="00540E94">
            <w:pPr>
              <w:pStyle w:val="a3"/>
              <w:numPr>
                <w:ilvl w:val="0"/>
                <w:numId w:val="1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Географическая карта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5 ч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Форма и размеры Земли. Географическая карта.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Градусная сеть на глобусе и на картах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Географическая широта. Географическая долгота. Географические координаты.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на физических картах высот и глубин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Обобщение и контроль знаний по разделу «Виды изображений поверхности Земля»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67B79" w:rsidRPr="00453ADD" w:rsidRDefault="00067B79" w:rsidP="00DD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Земли. Земные оболочки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25ч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67B79" w:rsidRPr="00453ADD" w:rsidRDefault="00067B79" w:rsidP="00540E94">
            <w:pPr>
              <w:pStyle w:val="a3"/>
              <w:numPr>
                <w:ilvl w:val="0"/>
                <w:numId w:val="14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Литосфера 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5ч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Земля и ее внутреннее строение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Движение земной коры. Вулканизм.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Рельеф суши. Горы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Равнины суши.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Рельеф дна мирового океана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Гидросфера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Вода на Земле. Части Мирового океана. Свойства вод океана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Движение воды в океане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Подземные воды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Реки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Озера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Ледники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Атмосфера 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7ч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Атмосфера: строение, значение. изучение</w:t>
            </w:r>
          </w:p>
        </w:tc>
        <w:tc>
          <w:tcPr>
            <w:tcW w:w="1099" w:type="dxa"/>
          </w:tcPr>
          <w:p w:rsidR="00067B79" w:rsidRPr="00453ADD" w:rsidRDefault="00DF3C75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Температура воздуха</w:t>
            </w:r>
          </w:p>
        </w:tc>
        <w:tc>
          <w:tcPr>
            <w:tcW w:w="1099" w:type="dxa"/>
          </w:tcPr>
          <w:p w:rsidR="00067B79" w:rsidRPr="00453ADD" w:rsidRDefault="00DF3C75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давление. Ветер</w:t>
            </w:r>
          </w:p>
        </w:tc>
        <w:tc>
          <w:tcPr>
            <w:tcW w:w="1099" w:type="dxa"/>
          </w:tcPr>
          <w:p w:rsidR="00067B79" w:rsidRPr="00453ADD" w:rsidRDefault="00DF3C75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Водяной пар в атмосфере. Облака и атмосферные осадки</w:t>
            </w:r>
          </w:p>
        </w:tc>
        <w:tc>
          <w:tcPr>
            <w:tcW w:w="1099" w:type="dxa"/>
          </w:tcPr>
          <w:p w:rsidR="00067B79" w:rsidRPr="00453ADD" w:rsidRDefault="00DF3C75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</w:p>
        </w:tc>
        <w:tc>
          <w:tcPr>
            <w:tcW w:w="1099" w:type="dxa"/>
          </w:tcPr>
          <w:p w:rsidR="00067B79" w:rsidRPr="00453ADD" w:rsidRDefault="00DF3C75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  <w:tc>
          <w:tcPr>
            <w:tcW w:w="1099" w:type="dxa"/>
          </w:tcPr>
          <w:p w:rsidR="00067B79" w:rsidRPr="00453ADD" w:rsidRDefault="00DF3C75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Причины, влияющие на климат</w:t>
            </w:r>
          </w:p>
        </w:tc>
        <w:tc>
          <w:tcPr>
            <w:tcW w:w="1099" w:type="dxa"/>
          </w:tcPr>
          <w:p w:rsidR="00067B79" w:rsidRPr="00453ADD" w:rsidRDefault="00DF3C75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Биосфера. Географическая оболочка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</w:p>
        </w:tc>
      </w:tr>
      <w:tr w:rsidR="00067B79" w:rsidRPr="00453ADD" w:rsidTr="00DD65E9">
        <w:trPr>
          <w:trHeight w:val="70"/>
        </w:trPr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Разнообразие и распространение организмов на Земле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Распространение организмов в Мировом океане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Природный комплекс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контроль по разделу « Строение Земли. Земные </w:t>
            </w:r>
            <w:r w:rsidRPr="00453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оболочки».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Земли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Население Земли</w:t>
            </w:r>
          </w:p>
        </w:tc>
        <w:tc>
          <w:tcPr>
            <w:tcW w:w="1099" w:type="dxa"/>
          </w:tcPr>
          <w:p w:rsidR="00067B79" w:rsidRPr="00453ADD" w:rsidRDefault="00DF3C75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и природа</w:t>
            </w:r>
          </w:p>
        </w:tc>
        <w:tc>
          <w:tcPr>
            <w:tcW w:w="1099" w:type="dxa"/>
          </w:tcPr>
          <w:p w:rsidR="00067B79" w:rsidRPr="00453ADD" w:rsidRDefault="00DF3C75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79" w:rsidRPr="00453ADD" w:rsidTr="00DD65E9">
        <w:tc>
          <w:tcPr>
            <w:tcW w:w="99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76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Обобщение  и контроль знаний по разделу «население Земли»</w:t>
            </w:r>
          </w:p>
        </w:tc>
        <w:tc>
          <w:tcPr>
            <w:tcW w:w="1099" w:type="dxa"/>
          </w:tcPr>
          <w:p w:rsidR="00067B79" w:rsidRPr="00453ADD" w:rsidRDefault="00067B79" w:rsidP="00DD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</w:tbl>
    <w:p w:rsidR="00067B79" w:rsidRPr="00453ADD" w:rsidRDefault="00067B79" w:rsidP="00067B79">
      <w:pPr>
        <w:rPr>
          <w:rFonts w:ascii="Times New Roman" w:hAnsi="Times New Roman" w:cs="Times New Roman"/>
          <w:sz w:val="24"/>
          <w:szCs w:val="24"/>
        </w:rPr>
      </w:pPr>
    </w:p>
    <w:p w:rsidR="00A81B5B" w:rsidRPr="00453ADD" w:rsidRDefault="00A81B5B" w:rsidP="0003752D">
      <w:pPr>
        <w:tabs>
          <w:tab w:val="left" w:pos="-14"/>
          <w:tab w:val="left" w:pos="709"/>
        </w:tabs>
        <w:snapToGrid w:val="0"/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Cs/>
          <w:sz w:val="24"/>
          <w:szCs w:val="24"/>
        </w:rPr>
      </w:pPr>
    </w:p>
    <w:p w:rsidR="00A81B5B" w:rsidRPr="00453ADD" w:rsidRDefault="00A81B5B" w:rsidP="0003752D">
      <w:pPr>
        <w:tabs>
          <w:tab w:val="left" w:pos="-14"/>
          <w:tab w:val="left" w:pos="709"/>
        </w:tabs>
        <w:snapToGrid w:val="0"/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Cs/>
          <w:sz w:val="24"/>
          <w:szCs w:val="24"/>
        </w:rPr>
      </w:pPr>
    </w:p>
    <w:p w:rsidR="00DB6779" w:rsidRPr="00453ADD" w:rsidRDefault="00DB6779" w:rsidP="00DF3C75">
      <w:pPr>
        <w:tabs>
          <w:tab w:val="left" w:pos="-14"/>
          <w:tab w:val="left" w:pos="709"/>
        </w:tabs>
        <w:snapToGrid w:val="0"/>
        <w:spacing w:after="0" w:line="240" w:lineRule="auto"/>
        <w:jc w:val="both"/>
        <w:rPr>
          <w:rFonts w:ascii="Times New Roman" w:eastAsia="PragmaticaCondC" w:hAnsi="Times New Roman" w:cs="Times New Roman"/>
          <w:bCs/>
          <w:sz w:val="24"/>
          <w:szCs w:val="24"/>
          <w:lang w:val="en-US"/>
        </w:rPr>
      </w:pPr>
    </w:p>
    <w:p w:rsidR="00DB6779" w:rsidRPr="00453ADD" w:rsidRDefault="00DB6779" w:rsidP="0003752D">
      <w:pPr>
        <w:tabs>
          <w:tab w:val="left" w:pos="-14"/>
          <w:tab w:val="left" w:pos="709"/>
        </w:tabs>
        <w:snapToGrid w:val="0"/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Cs/>
          <w:sz w:val="24"/>
          <w:szCs w:val="24"/>
          <w:lang w:val="en-US"/>
        </w:rPr>
      </w:pPr>
    </w:p>
    <w:p w:rsidR="00DF3C75" w:rsidRPr="00453ADD" w:rsidRDefault="00DF3C75" w:rsidP="00DF3C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1AF" w:rsidRPr="00453ADD" w:rsidRDefault="00DF3C75" w:rsidP="00DF3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9"/>
        <w:gridCol w:w="7380"/>
        <w:gridCol w:w="1080"/>
      </w:tblGrid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Введение. Что изучают в географии материков и океанов.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Как люди открывали и изучали Землю.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географической информации. Карта- особый источник географических знаний.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Литосфера</w:t>
            </w: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Происхождение материков и океанов.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Рельеф Земли.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Обобщающий урок « Литосфера».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Атмосфера и климат Земли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температуры воздуха, давления и осадков на Земле. Воздушные массы.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Климатические пояса Земли.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Обобщающий урок «Атмосфера и климат Земли»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Гидросфера. Мировой океан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Воды мирового океана. Схема поверхностных течений.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Жизнь в океане. Взаимодействие океана с атмосферой и сушей.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Обобщающий урок «Гидросфера»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Географическая оболочка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Строение и свойства географической оболочки.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суши и океана.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15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Природная зональность.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Обобщающий урок «главные особенности природы земли»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Земли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Земли. Размещение населения.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Народы и религия мира.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 людей. Городское и сельское население.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Обобщающий урок «Население Земли»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Океаны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Тихий океан. Индийский океан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Атлантический океан. Северный Ледовитый океан.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Обобщающий урок «океаны»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Материки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9ч</w:t>
            </w: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Общие особенности природы южных материков.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Африка</w:t>
            </w: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. Географическое положение. Исследование Африки.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 26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 27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Климат. Внутренние воды.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 28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Природные зоны.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 29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Влияние человека на природу. Заповедники и национальные парки.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Население Африки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Страны Африки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Обобщающий урок « Африка»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Австралия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6ч.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33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История открытия. Рельеф и полезные ископаемые.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34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Климат. Внутренние воды.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35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Природные зоны. Своеобразие органического мира.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36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хозяйство. Австралийский союз.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37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Обобщающий урок «Австралия».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38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Океания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Южная Америка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39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Из истории открытия и исследования материка.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40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41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Климат.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42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Внутренние воды.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43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44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45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Страны Южной Америки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46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Обобщающий урок « Южная Америка».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Антарктида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 47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Открытие и исследование Антарктиды.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 48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Северные материки. Общие особенности северных материков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Северная Америка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7ч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Из истории открытия и исследования материка.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Климат. Внутренние воды.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Природные зоны.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Население.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Страны Северной Америки.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Обобщающий урок «Северная Америка»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Евразия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12ч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Исследования Центральной Азии.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57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Особенности формы рельефа Евразии, его развитие.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Основные формы рельефа. Размещение полезных ископаемых.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Внутренние воды.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Народы и страны Евразии. Страны Северной Европы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Страны Западной Европы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Страны Юго-Западной и Центральной Азии.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Страны Восточной и Южной Азии.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Страны Юго-Восточной Азии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Обобщающий урок «Евразия»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Закономерности географической оболочки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C75" w:rsidRPr="00453ADD" w:rsidTr="003961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Взаимодействие природы и общества.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5" w:rsidRPr="00453ADD" w:rsidRDefault="00D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B6779" w:rsidRPr="00453ADD" w:rsidRDefault="00DB6779" w:rsidP="0003752D">
      <w:pPr>
        <w:tabs>
          <w:tab w:val="left" w:pos="-14"/>
          <w:tab w:val="left" w:pos="709"/>
        </w:tabs>
        <w:snapToGrid w:val="0"/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Cs/>
          <w:sz w:val="24"/>
          <w:szCs w:val="24"/>
          <w:lang w:val="en-US"/>
        </w:rPr>
      </w:pPr>
    </w:p>
    <w:p w:rsidR="00A81B5B" w:rsidRPr="00453ADD" w:rsidRDefault="00A81B5B" w:rsidP="0003752D">
      <w:pPr>
        <w:tabs>
          <w:tab w:val="left" w:pos="-14"/>
          <w:tab w:val="left" w:pos="709"/>
        </w:tabs>
        <w:snapToGrid w:val="0"/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Cs/>
          <w:sz w:val="24"/>
          <w:szCs w:val="24"/>
        </w:rPr>
      </w:pPr>
    </w:p>
    <w:p w:rsidR="00A81B5B" w:rsidRPr="00453ADD" w:rsidRDefault="00A81B5B" w:rsidP="0003752D">
      <w:pPr>
        <w:tabs>
          <w:tab w:val="left" w:pos="-14"/>
          <w:tab w:val="left" w:pos="709"/>
        </w:tabs>
        <w:snapToGrid w:val="0"/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Cs/>
          <w:sz w:val="24"/>
          <w:szCs w:val="24"/>
        </w:rPr>
      </w:pPr>
    </w:p>
    <w:p w:rsidR="00A81B5B" w:rsidRPr="00453ADD" w:rsidRDefault="00A81B5B" w:rsidP="0003752D">
      <w:pPr>
        <w:tabs>
          <w:tab w:val="left" w:pos="-14"/>
          <w:tab w:val="left" w:pos="709"/>
        </w:tabs>
        <w:snapToGrid w:val="0"/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Cs/>
          <w:sz w:val="24"/>
          <w:szCs w:val="24"/>
        </w:rPr>
      </w:pPr>
    </w:p>
    <w:p w:rsidR="00A81B5B" w:rsidRPr="00453ADD" w:rsidRDefault="00A81B5B" w:rsidP="0003752D">
      <w:pPr>
        <w:tabs>
          <w:tab w:val="left" w:pos="-14"/>
          <w:tab w:val="left" w:pos="709"/>
        </w:tabs>
        <w:snapToGrid w:val="0"/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Cs/>
          <w:sz w:val="24"/>
          <w:szCs w:val="24"/>
        </w:rPr>
      </w:pPr>
    </w:p>
    <w:p w:rsidR="00DF3C75" w:rsidRPr="00453ADD" w:rsidRDefault="00DF3C75" w:rsidP="00DF3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5E5B97" w:rsidRPr="00453ADD" w:rsidRDefault="00DF3C75" w:rsidP="00DF3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f2"/>
        <w:tblW w:w="0" w:type="auto"/>
        <w:tblLook w:val="01E0"/>
      </w:tblPr>
      <w:tblGrid>
        <w:gridCol w:w="959"/>
        <w:gridCol w:w="7796"/>
        <w:gridCol w:w="1559"/>
      </w:tblGrid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453ADD" w:rsidP="0091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5E5B97" w:rsidRPr="00453ADD" w:rsidRDefault="00DF3C75" w:rsidP="0091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5E5B97" w:rsidRPr="00453ADD" w:rsidRDefault="00453ADD" w:rsidP="0091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E5B97" w:rsidRPr="00453ADD" w:rsidRDefault="005E5B97" w:rsidP="0091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Тема 1.Географическая карта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tabs>
                <w:tab w:val="left" w:pos="709"/>
              </w:tabs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Географическая карта и её математическая основа. Картографические проекций и их виды. 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tabs>
                <w:tab w:val="left" w:pos="709"/>
              </w:tabs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Топографическая карта. Особенности топографических карт. 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Масштаб. Система географических координат.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Компьютерная картография. Мониторинг земной поверхности.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Тема. Россия на карте мира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России.</w:t>
            </w:r>
          </w:p>
        </w:tc>
        <w:tc>
          <w:tcPr>
            <w:tcW w:w="1559" w:type="dxa"/>
          </w:tcPr>
          <w:p w:rsidR="005E5B97" w:rsidRPr="00453ADD" w:rsidRDefault="00DF3C75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природа России.</w:t>
            </w:r>
          </w:p>
        </w:tc>
        <w:tc>
          <w:tcPr>
            <w:tcW w:w="1559" w:type="dxa"/>
          </w:tcPr>
          <w:p w:rsidR="005E5B97" w:rsidRPr="00453ADD" w:rsidRDefault="00DF3C75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Природные условия и ресурсы</w:t>
            </w:r>
          </w:p>
        </w:tc>
        <w:tc>
          <w:tcPr>
            <w:tcW w:w="1559" w:type="dxa"/>
          </w:tcPr>
          <w:p w:rsidR="005E5B97" w:rsidRPr="00453ADD" w:rsidRDefault="00DF3C75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Россия на карте часовых поясов. Время.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История изучения России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Русские землепроходцы XI — XVII вв.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открытия в России XVIII–XIX </w:t>
            </w:r>
            <w:proofErr w:type="spellStart"/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tabs>
                <w:tab w:val="left" w:pos="709"/>
              </w:tabs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исследования XX в. Открытие и освоение Северного морского пути. </w:t>
            </w:r>
          </w:p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tabs>
                <w:tab w:val="left" w:pos="709"/>
              </w:tabs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Роль географии в современном мире. Задачи современной географии. Географический прогноз.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E5B97" w:rsidRPr="00453ADD" w:rsidRDefault="005E5B97" w:rsidP="00910712">
            <w:pPr>
              <w:tabs>
                <w:tab w:val="left" w:pos="709"/>
              </w:tabs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Тема: Геологическое строение и рельеф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Особенности рельефа России.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 территории России.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 18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Минеральные ресурсы России.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19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Развитие форм рельефа.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 Рельеф, геологическое строение и полезные ископаемые России»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:К</w:t>
            </w:r>
            <w:proofErr w:type="gramEnd"/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лимат</w:t>
            </w:r>
            <w:proofErr w:type="spellEnd"/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21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gramStart"/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влияющие на климат России.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22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Атмосферные фронты, циклоны, антициклоны.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23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Закономерности распространения тепла и влаги на территории России.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24.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Типы климатов России.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25.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Климат и человек. Климатические ресурсы.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 человека и загрязнение атмосферы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климатическими картами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«Климат»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Гидрография России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9ч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Моря, омывающие Россию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Разнообразие внутренних вод России</w:t>
            </w:r>
            <w:proofErr w:type="gramStart"/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Реки.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Озера, болота, подземные воды, ледники. многолетняя мерзлота.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Великое оледенение. Ледниковые периоды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Водные ресурсы Охрана вод. 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Стихийные бедствия, связанные с водой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«Внутренние воды России»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Почвы и почвенные ресурсы.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Образование почв и их разнообразие.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Главные типы почв России и закономерности их распространения.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39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Почвенные ресурсы России.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«Почвы»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Растительный и животный мир 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Растительный мир и животный мир России.</w:t>
            </w:r>
          </w:p>
        </w:tc>
        <w:tc>
          <w:tcPr>
            <w:tcW w:w="1559" w:type="dxa"/>
          </w:tcPr>
          <w:p w:rsidR="005E5B97" w:rsidRPr="00453ADD" w:rsidRDefault="00DF3C75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Охрана биологических ресурсов.</w:t>
            </w:r>
          </w:p>
        </w:tc>
        <w:tc>
          <w:tcPr>
            <w:tcW w:w="1559" w:type="dxa"/>
          </w:tcPr>
          <w:p w:rsidR="005E5B97" w:rsidRPr="00453ADD" w:rsidRDefault="00DF3C75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Природно</w:t>
            </w:r>
            <w:proofErr w:type="spellEnd"/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-ресурсный потенциал России.</w:t>
            </w:r>
          </w:p>
        </w:tc>
        <w:tc>
          <w:tcPr>
            <w:tcW w:w="1559" w:type="dxa"/>
          </w:tcPr>
          <w:p w:rsidR="005E5B97" w:rsidRPr="00453ADD" w:rsidRDefault="00DF3C75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Тема: Природные зоны России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России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 Арктическая пустыня, тундра, лесотундра.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163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Лесные зоны России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357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Безлесные зоны на юге России.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357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Высотная поясность.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357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Итоговое обобщение по теме «Природные комплексы России»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357"/>
        </w:trPr>
        <w:tc>
          <w:tcPr>
            <w:tcW w:w="9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Крупные природные комплексы</w:t>
            </w: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16ч</w:t>
            </w:r>
          </w:p>
        </w:tc>
      </w:tr>
      <w:tr w:rsidR="005E5B97" w:rsidRPr="00453ADD" w:rsidTr="00453ADD">
        <w:trPr>
          <w:trHeight w:val="357"/>
        </w:trPr>
        <w:tc>
          <w:tcPr>
            <w:tcW w:w="9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50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Острова Арктики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357"/>
        </w:trPr>
        <w:tc>
          <w:tcPr>
            <w:tcW w:w="9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51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Русская (Восточно-Европейская</w:t>
            </w:r>
            <w:proofErr w:type="gramStart"/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равнина.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357"/>
        </w:trPr>
        <w:tc>
          <w:tcPr>
            <w:tcW w:w="9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52.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Природные ресурсы Русской равнины и проблемы их рационального использования.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731"/>
        </w:trPr>
        <w:tc>
          <w:tcPr>
            <w:tcW w:w="9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53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Кавказ. 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357"/>
        </w:trPr>
        <w:tc>
          <w:tcPr>
            <w:tcW w:w="9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54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Северного Кавказа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357"/>
        </w:trPr>
        <w:tc>
          <w:tcPr>
            <w:tcW w:w="9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55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Урал- «каменный пояс Русской земли»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357"/>
        </w:trPr>
        <w:tc>
          <w:tcPr>
            <w:tcW w:w="9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56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Природные уникумы. Экологические проблемы Урала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374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Западная Сибирь.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374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ресурсы </w:t>
            </w:r>
            <w:proofErr w:type="gramStart"/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Западно- Сибирской</w:t>
            </w:r>
            <w:proofErr w:type="gramEnd"/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равнины и проблемы их освоения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357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Сибирь. 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357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Восточной Сибири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357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Озеро Байкал- жемчужина Сибири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357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Дальний Восток: край контрастов.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357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Дальнего Восток. Природные уникумы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374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России (урок практикум)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357"/>
        </w:trPr>
        <w:tc>
          <w:tcPr>
            <w:tcW w:w="959" w:type="dxa"/>
          </w:tcPr>
          <w:p w:rsidR="005E5B97" w:rsidRPr="00453ADD" w:rsidRDefault="005E5B97" w:rsidP="0045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 Природа регионов России.</w:t>
            </w:r>
          </w:p>
        </w:tc>
        <w:tc>
          <w:tcPr>
            <w:tcW w:w="1559" w:type="dxa"/>
          </w:tcPr>
          <w:p w:rsidR="005E5B97" w:rsidRPr="00453ADD" w:rsidRDefault="00DF3C75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357"/>
        </w:trPr>
        <w:tc>
          <w:tcPr>
            <w:tcW w:w="9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</w:tr>
      <w:tr w:rsidR="005E5B97" w:rsidRPr="00453ADD" w:rsidTr="00453ADD">
        <w:trPr>
          <w:trHeight w:val="357"/>
        </w:trPr>
        <w:tc>
          <w:tcPr>
            <w:tcW w:w="9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67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Влияние природных условий на жизнь и здоровье человека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374"/>
        </w:trPr>
        <w:tc>
          <w:tcPr>
            <w:tcW w:w="9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68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Антропогенные воздействия на природу.   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B97" w:rsidRPr="00453ADD" w:rsidTr="00453ADD">
        <w:trPr>
          <w:trHeight w:val="374"/>
        </w:trPr>
        <w:tc>
          <w:tcPr>
            <w:tcW w:w="9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69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Обобщающий урок  по теме «Физическая география России»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B97" w:rsidRPr="00453ADD" w:rsidTr="00453ADD">
        <w:trPr>
          <w:trHeight w:val="374"/>
        </w:trPr>
        <w:tc>
          <w:tcPr>
            <w:tcW w:w="9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  70</w:t>
            </w:r>
          </w:p>
        </w:tc>
        <w:tc>
          <w:tcPr>
            <w:tcW w:w="7796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Урок-зачет по курсу «Физическая география»</w:t>
            </w:r>
          </w:p>
        </w:tc>
        <w:tc>
          <w:tcPr>
            <w:tcW w:w="1559" w:type="dxa"/>
          </w:tcPr>
          <w:p w:rsidR="005E5B97" w:rsidRPr="00453ADD" w:rsidRDefault="005E5B97" w:rsidP="0091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B5B" w:rsidRPr="00453ADD" w:rsidRDefault="00A81B5B" w:rsidP="0003752D">
      <w:pPr>
        <w:tabs>
          <w:tab w:val="left" w:pos="-14"/>
          <w:tab w:val="left" w:pos="709"/>
        </w:tabs>
        <w:snapToGrid w:val="0"/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Cs/>
          <w:sz w:val="24"/>
          <w:szCs w:val="24"/>
        </w:rPr>
      </w:pPr>
    </w:p>
    <w:p w:rsidR="00A81B5B" w:rsidRPr="00453ADD" w:rsidRDefault="00A81B5B" w:rsidP="0003752D">
      <w:pPr>
        <w:tabs>
          <w:tab w:val="left" w:pos="-14"/>
          <w:tab w:val="left" w:pos="709"/>
        </w:tabs>
        <w:snapToGrid w:val="0"/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Cs/>
          <w:sz w:val="24"/>
          <w:szCs w:val="24"/>
        </w:rPr>
      </w:pPr>
    </w:p>
    <w:p w:rsidR="00453ADD" w:rsidRPr="00453ADD" w:rsidRDefault="00453ADD" w:rsidP="00453ADD">
      <w:pPr>
        <w:tabs>
          <w:tab w:val="left" w:pos="-14"/>
          <w:tab w:val="left" w:pos="709"/>
        </w:tabs>
        <w:snapToGrid w:val="0"/>
        <w:spacing w:after="0" w:line="240" w:lineRule="auto"/>
        <w:ind w:firstLine="454"/>
        <w:jc w:val="center"/>
        <w:rPr>
          <w:rFonts w:ascii="Times New Roman" w:eastAsia="PragmaticaCondC" w:hAnsi="Times New Roman" w:cs="Times New Roman"/>
          <w:b/>
          <w:bCs/>
          <w:sz w:val="24"/>
          <w:szCs w:val="24"/>
        </w:rPr>
      </w:pPr>
      <w:r w:rsidRPr="00453ADD">
        <w:rPr>
          <w:rFonts w:ascii="Times New Roman" w:eastAsia="PragmaticaCondC" w:hAnsi="Times New Roman" w:cs="Times New Roman"/>
          <w:b/>
          <w:bCs/>
          <w:sz w:val="24"/>
          <w:szCs w:val="24"/>
        </w:rPr>
        <w:t>9 класс</w:t>
      </w:r>
    </w:p>
    <w:p w:rsidR="00453ADD" w:rsidRPr="00453ADD" w:rsidRDefault="00453ADD" w:rsidP="0003752D">
      <w:pPr>
        <w:tabs>
          <w:tab w:val="left" w:pos="-14"/>
          <w:tab w:val="left" w:pos="709"/>
        </w:tabs>
        <w:snapToGrid w:val="0"/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"/>
        <w:gridCol w:w="7551"/>
        <w:gridCol w:w="958"/>
      </w:tblGrid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958" w:type="dxa"/>
          </w:tcPr>
          <w:p w:rsidR="00AD5834" w:rsidRPr="00453ADD" w:rsidRDefault="00453ADD" w:rsidP="002B3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Введение. Экономическая и социальная география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Тема 1.  Россия на карте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6 ч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Формирование территорий  России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 и границы России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Политико-государственное устройство Российской Федерации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Экономико- и транспортно-географическое, геополитическое и эколого-географическое положение России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Государственная территория России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Экономико- </w:t>
            </w:r>
            <w:proofErr w:type="spellStart"/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георафическое</w:t>
            </w:r>
            <w:proofErr w:type="spellEnd"/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районирование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Тема 2. Природа и человек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5ч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Природные условия. Адаптация человека.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eastAsia="PragmaticaCondC" w:hAnsi="Times New Roman" w:cs="Times New Roman"/>
                <w:sz w:val="24"/>
                <w:szCs w:val="24"/>
              </w:rPr>
              <w:t>Хозяйственный потенциал природных условий России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eastAsia="PragmaticaCondC" w:hAnsi="Times New Roman" w:cs="Times New Roman"/>
                <w:sz w:val="24"/>
                <w:szCs w:val="24"/>
              </w:rPr>
              <w:t>Природные ресурсы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eastAsia="PragmaticaCondC" w:hAnsi="Times New Roman" w:cs="Times New Roman"/>
                <w:sz w:val="24"/>
                <w:szCs w:val="24"/>
              </w:rPr>
              <w:t xml:space="preserve">Влияние промышленности, сельского хозяйства и транспорта на природные комплексы. 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tabs>
                <w:tab w:val="left" w:pos="709"/>
              </w:tabs>
              <w:spacing w:after="0" w:line="240" w:lineRule="auto"/>
              <w:ind w:firstLine="454"/>
              <w:jc w:val="both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eastAsia="PragmaticaCondC" w:hAnsi="Times New Roman" w:cs="Times New Roman"/>
                <w:sz w:val="24"/>
                <w:szCs w:val="24"/>
              </w:rPr>
              <w:t xml:space="preserve">Экологические проблемы. Зоны экологического бедствия. </w:t>
            </w:r>
          </w:p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="00453ADD"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</w:t>
            </w:r>
          </w:p>
        </w:tc>
        <w:tc>
          <w:tcPr>
            <w:tcW w:w="958" w:type="dxa"/>
          </w:tcPr>
          <w:p w:rsidR="00AD5834" w:rsidRPr="00453ADD" w:rsidRDefault="00453ADD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D5834"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13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Численность и естественный прирост населения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состав населения России. </w:t>
            </w:r>
            <w:proofErr w:type="spellStart"/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Религизный</w:t>
            </w:r>
            <w:proofErr w:type="spellEnd"/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Миграция населения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и сельское население. 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Расселение населения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ресурсы и рынок труда. </w:t>
            </w:r>
          </w:p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Обобщающий урок «Население»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Важнейшие межотраслевые комплексы России 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19ч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География основных типов экономики на территории России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Проблемы природно-ресурсной основы экономики России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Научный комплекс</w:t>
            </w:r>
          </w:p>
        </w:tc>
        <w:tc>
          <w:tcPr>
            <w:tcW w:w="958" w:type="dxa"/>
          </w:tcPr>
          <w:p w:rsidR="00AD5834" w:rsidRPr="00453ADD" w:rsidRDefault="00453ADD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Тема 5. Машиностроительный комплекс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Роль, значение и проблемы развития машиностроения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Факторы размещения машиностроения. География машиностроения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Военно-промышленный комплекс (ВПК)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Тема 6. Топливно-энергетический комплекс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Роль, значение и проблемы ТЭК</w:t>
            </w:r>
            <w:proofErr w:type="gramStart"/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Топливная промышленность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Тема 7. Комплексы, производящие конструкционные материалы и химические вещества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Металлургический комплекс. Факторы размещения предприятий металлургического комплекса. Черная металлургия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Цветная металлургия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Химико-лесной комплекс. Химическая промышленность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Лесная промышленность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Тема 8. Агропромышленный комплекс (АПК)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Состав и значение АПК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Землевладение и животноводство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Пищевая и легкая промышленность</w:t>
            </w:r>
          </w:p>
        </w:tc>
        <w:tc>
          <w:tcPr>
            <w:tcW w:w="958" w:type="dxa"/>
          </w:tcPr>
          <w:p w:rsidR="00AD5834" w:rsidRPr="00453ADD" w:rsidRDefault="00453ADD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Тема 9. Инфраструктурный комплекс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Состав комплекса. Железнодорожный и автомобильный транспорт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Водный и другие виды транспорта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Связь. Сфера обслуживания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Тема 10. Районирование России. Общественная география крупных регионов.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27ч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Россия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5ч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Состав, историческое изменение географического положения. Общие проблемы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Население и главные черты хозяйства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Районы Центральной России. Москва и Московский столичный регион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Волго-Вятский и Центрально-Черноземный районы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Северо-Западный район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Европейский север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природные условия и ресурсы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Население.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Европейский Юг – Северный Кавказ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природные условия и ресурсы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Поволжье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природные условия и ресурсы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1" w:type="dxa"/>
          </w:tcPr>
          <w:p w:rsidR="00AD5834" w:rsidRPr="00453ADD" w:rsidRDefault="00453ADD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D5834"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Урал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природные условия и ресурсы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Восточный макрорегион – азиатская Россия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Западная Сибирь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Население Западной Сибири</w:t>
            </w:r>
            <w:proofErr w:type="gramStart"/>
            <w:r w:rsidRPr="00453AD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Восточная Сибирь. ЭГП.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Население Восточной Сибири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Хозяйство Восточной Сибири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Дальний Восток. ЭГП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Хозяйство дальнего Востока.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Обобщающий урок. Восточный макрорегион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Повторение по курсу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34" w:rsidRPr="00453ADD" w:rsidTr="002B3EC8">
        <w:tc>
          <w:tcPr>
            <w:tcW w:w="1062" w:type="dxa"/>
          </w:tcPr>
          <w:p w:rsidR="00AD5834" w:rsidRPr="00453ADD" w:rsidRDefault="00AD5834" w:rsidP="002B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51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58" w:type="dxa"/>
          </w:tcPr>
          <w:p w:rsidR="00AD5834" w:rsidRPr="00453ADD" w:rsidRDefault="00AD5834" w:rsidP="002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D5834" w:rsidRPr="00453ADD" w:rsidRDefault="00AD5834" w:rsidP="00AD5834">
      <w:pPr>
        <w:rPr>
          <w:rFonts w:ascii="Times New Roman" w:hAnsi="Times New Roman" w:cs="Times New Roman"/>
          <w:sz w:val="24"/>
          <w:szCs w:val="24"/>
        </w:rPr>
      </w:pPr>
    </w:p>
    <w:p w:rsidR="00A81B5B" w:rsidRPr="00453ADD" w:rsidRDefault="00A81B5B" w:rsidP="0003752D">
      <w:pPr>
        <w:tabs>
          <w:tab w:val="left" w:pos="-14"/>
          <w:tab w:val="left" w:pos="709"/>
        </w:tabs>
        <w:snapToGrid w:val="0"/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Cs/>
          <w:sz w:val="24"/>
          <w:szCs w:val="24"/>
        </w:rPr>
      </w:pPr>
    </w:p>
    <w:sectPr w:rsidR="00A81B5B" w:rsidRPr="00453ADD" w:rsidSect="00380486">
      <w:footerReference w:type="default" r:id="rId8"/>
      <w:pgSz w:w="11906" w:h="16838" w:code="9"/>
      <w:pgMar w:top="851" w:right="567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636" w:rsidRDefault="00EF5636" w:rsidP="005B603A">
      <w:pPr>
        <w:spacing w:after="0" w:line="240" w:lineRule="auto"/>
      </w:pPr>
      <w:r>
        <w:separator/>
      </w:r>
    </w:p>
  </w:endnote>
  <w:endnote w:type="continuationSeparator" w:id="1">
    <w:p w:rsidR="00EF5636" w:rsidRDefault="00EF5636" w:rsidP="005B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CondC">
    <w:altName w:val="MS Mincho"/>
    <w:charset w:val="80"/>
    <w:family w:val="decorative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767"/>
      <w:docPartObj>
        <w:docPartGallery w:val="Page Numbers (Bottom of Page)"/>
        <w:docPartUnique/>
      </w:docPartObj>
    </w:sdtPr>
    <w:sdtContent>
      <w:p w:rsidR="00EF5636" w:rsidRDefault="00EF5636">
        <w:pPr>
          <w:pStyle w:val="af5"/>
          <w:jc w:val="center"/>
        </w:pPr>
        <w:fldSimple w:instr=" PAGE   \* MERGEFORMAT ">
          <w:r w:rsidR="006F42E6">
            <w:rPr>
              <w:noProof/>
            </w:rPr>
            <w:t>31</w:t>
          </w:r>
        </w:fldSimple>
      </w:p>
    </w:sdtContent>
  </w:sdt>
  <w:p w:rsidR="00EF5636" w:rsidRDefault="00EF563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636" w:rsidRDefault="00EF5636" w:rsidP="005B603A">
      <w:pPr>
        <w:spacing w:after="0" w:line="240" w:lineRule="auto"/>
      </w:pPr>
      <w:r>
        <w:separator/>
      </w:r>
    </w:p>
  </w:footnote>
  <w:footnote w:type="continuationSeparator" w:id="1">
    <w:p w:rsidR="00EF5636" w:rsidRDefault="00EF5636" w:rsidP="005B6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0C977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2C74CD5"/>
    <w:multiLevelType w:val="hybridMultilevel"/>
    <w:tmpl w:val="8092C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D64671"/>
    <w:multiLevelType w:val="hybridMultilevel"/>
    <w:tmpl w:val="41A48472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3B4E8C"/>
    <w:multiLevelType w:val="hybridMultilevel"/>
    <w:tmpl w:val="7FD4550E"/>
    <w:lvl w:ilvl="0" w:tplc="EE6C281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D2689E"/>
    <w:multiLevelType w:val="hybridMultilevel"/>
    <w:tmpl w:val="6902E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DB3B40"/>
    <w:multiLevelType w:val="hybridMultilevel"/>
    <w:tmpl w:val="2C8C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0B0B13"/>
    <w:multiLevelType w:val="hybridMultilevel"/>
    <w:tmpl w:val="1D42B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603697"/>
    <w:multiLevelType w:val="hybridMultilevel"/>
    <w:tmpl w:val="9E603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0D1A48"/>
    <w:multiLevelType w:val="hybridMultilevel"/>
    <w:tmpl w:val="C8725FB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B3C1C24"/>
    <w:multiLevelType w:val="hybridMultilevel"/>
    <w:tmpl w:val="2D046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613FFD"/>
    <w:multiLevelType w:val="multilevel"/>
    <w:tmpl w:val="FF8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FBB22D4"/>
    <w:multiLevelType w:val="hybridMultilevel"/>
    <w:tmpl w:val="958CA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CE7855"/>
    <w:multiLevelType w:val="hybridMultilevel"/>
    <w:tmpl w:val="392E0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652FF8"/>
    <w:multiLevelType w:val="hybridMultilevel"/>
    <w:tmpl w:val="EA7E6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B14A5D"/>
    <w:multiLevelType w:val="hybridMultilevel"/>
    <w:tmpl w:val="46A6CB22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34F02E4"/>
    <w:multiLevelType w:val="hybridMultilevel"/>
    <w:tmpl w:val="24F2B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4B40C4"/>
    <w:multiLevelType w:val="hybridMultilevel"/>
    <w:tmpl w:val="9BD233F2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5261267"/>
    <w:multiLevelType w:val="hybridMultilevel"/>
    <w:tmpl w:val="D62CD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807B20"/>
    <w:multiLevelType w:val="hybridMultilevel"/>
    <w:tmpl w:val="9C04E94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A2E1268"/>
    <w:multiLevelType w:val="multilevel"/>
    <w:tmpl w:val="B17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A64252D"/>
    <w:multiLevelType w:val="hybridMultilevel"/>
    <w:tmpl w:val="E24E6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331C0B"/>
    <w:multiLevelType w:val="hybridMultilevel"/>
    <w:tmpl w:val="F17811A2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816495"/>
    <w:multiLevelType w:val="hybridMultilevel"/>
    <w:tmpl w:val="D62CD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CB3E89"/>
    <w:multiLevelType w:val="hybridMultilevel"/>
    <w:tmpl w:val="C33A1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30942E3"/>
    <w:multiLevelType w:val="hybridMultilevel"/>
    <w:tmpl w:val="6BBEF07E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3302D1F"/>
    <w:multiLevelType w:val="hybridMultilevel"/>
    <w:tmpl w:val="58203BCA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39F36E7"/>
    <w:multiLevelType w:val="hybridMultilevel"/>
    <w:tmpl w:val="B636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3BA5BA0"/>
    <w:multiLevelType w:val="hybridMultilevel"/>
    <w:tmpl w:val="1DACD062"/>
    <w:lvl w:ilvl="0" w:tplc="4BE26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4E2382D"/>
    <w:multiLevelType w:val="hybridMultilevel"/>
    <w:tmpl w:val="8BA0023A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5AE4C8A"/>
    <w:multiLevelType w:val="hybridMultilevel"/>
    <w:tmpl w:val="3998DD92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83079DA"/>
    <w:multiLevelType w:val="hybridMultilevel"/>
    <w:tmpl w:val="E24E6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741F24"/>
    <w:multiLevelType w:val="hybridMultilevel"/>
    <w:tmpl w:val="C93A5164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8D34FB5"/>
    <w:multiLevelType w:val="hybridMultilevel"/>
    <w:tmpl w:val="49C445C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8EC1F3E"/>
    <w:multiLevelType w:val="hybridMultilevel"/>
    <w:tmpl w:val="772E8958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9C471D9"/>
    <w:multiLevelType w:val="hybridMultilevel"/>
    <w:tmpl w:val="9B2A2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B470CB9"/>
    <w:multiLevelType w:val="hybridMultilevel"/>
    <w:tmpl w:val="96E662DC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C7E154C"/>
    <w:multiLevelType w:val="multilevel"/>
    <w:tmpl w:val="699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E55213B"/>
    <w:multiLevelType w:val="hybridMultilevel"/>
    <w:tmpl w:val="EA36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F5C2709"/>
    <w:multiLevelType w:val="hybridMultilevel"/>
    <w:tmpl w:val="766A3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12923E2"/>
    <w:multiLevelType w:val="hybridMultilevel"/>
    <w:tmpl w:val="42F06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1A95AE5"/>
    <w:multiLevelType w:val="hybridMultilevel"/>
    <w:tmpl w:val="0542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30F78EA"/>
    <w:multiLevelType w:val="hybridMultilevel"/>
    <w:tmpl w:val="6902E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393E2C"/>
    <w:multiLevelType w:val="hybridMultilevel"/>
    <w:tmpl w:val="CD944B80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35D41E0"/>
    <w:multiLevelType w:val="hybridMultilevel"/>
    <w:tmpl w:val="00E6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49872B5"/>
    <w:multiLevelType w:val="hybridMultilevel"/>
    <w:tmpl w:val="B35A1E6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4BF3711"/>
    <w:multiLevelType w:val="hybridMultilevel"/>
    <w:tmpl w:val="9E603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4EA2BE2"/>
    <w:multiLevelType w:val="hybridMultilevel"/>
    <w:tmpl w:val="F00E0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58A334F"/>
    <w:multiLevelType w:val="hybridMultilevel"/>
    <w:tmpl w:val="4606E502"/>
    <w:lvl w:ilvl="0" w:tplc="00000003">
      <w:start w:val="1"/>
      <w:numFmt w:val="bullet"/>
      <w:lvlText w:val=""/>
      <w:lvlJc w:val="left"/>
      <w:pPr>
        <w:tabs>
          <w:tab w:val="num" w:pos="1098"/>
        </w:tabs>
        <w:ind w:left="1098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56">
    <w:nsid w:val="378646D6"/>
    <w:multiLevelType w:val="hybridMultilevel"/>
    <w:tmpl w:val="630EAA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38B370F5"/>
    <w:multiLevelType w:val="hybridMultilevel"/>
    <w:tmpl w:val="4FB64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9FD711F"/>
    <w:multiLevelType w:val="hybridMultilevel"/>
    <w:tmpl w:val="F8BCEAD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9">
    <w:nsid w:val="3A0A4FCF"/>
    <w:multiLevelType w:val="hybridMultilevel"/>
    <w:tmpl w:val="9B2A2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A6E4113"/>
    <w:multiLevelType w:val="hybridMultilevel"/>
    <w:tmpl w:val="4CA0075A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A8D78EB"/>
    <w:multiLevelType w:val="hybridMultilevel"/>
    <w:tmpl w:val="5DBA28E8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BE9206D"/>
    <w:multiLevelType w:val="hybridMultilevel"/>
    <w:tmpl w:val="742C46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3C9F6F1D"/>
    <w:multiLevelType w:val="hybridMultilevel"/>
    <w:tmpl w:val="D62CD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D2D18AC"/>
    <w:multiLevelType w:val="hybridMultilevel"/>
    <w:tmpl w:val="6D6A1558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3716F3"/>
    <w:multiLevelType w:val="hybridMultilevel"/>
    <w:tmpl w:val="766A3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DAE739F"/>
    <w:multiLevelType w:val="hybridMultilevel"/>
    <w:tmpl w:val="F8289778"/>
    <w:lvl w:ilvl="0" w:tplc="0000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3DB80CC9"/>
    <w:multiLevelType w:val="hybridMultilevel"/>
    <w:tmpl w:val="4664F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FB554E1"/>
    <w:multiLevelType w:val="hybridMultilevel"/>
    <w:tmpl w:val="1AE8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B63DB5"/>
    <w:multiLevelType w:val="hybridMultilevel"/>
    <w:tmpl w:val="0BF4F220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F0005C"/>
    <w:multiLevelType w:val="hybridMultilevel"/>
    <w:tmpl w:val="0682E15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24E64F4"/>
    <w:multiLevelType w:val="hybridMultilevel"/>
    <w:tmpl w:val="57A48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26B50A8"/>
    <w:multiLevelType w:val="hybridMultilevel"/>
    <w:tmpl w:val="EB06CCB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3F84C2A"/>
    <w:multiLevelType w:val="hybridMultilevel"/>
    <w:tmpl w:val="3CB8F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5A2101D"/>
    <w:multiLevelType w:val="hybridMultilevel"/>
    <w:tmpl w:val="BD0024D4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660019C"/>
    <w:multiLevelType w:val="hybridMultilevel"/>
    <w:tmpl w:val="B5BA4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7C51923"/>
    <w:multiLevelType w:val="hybridMultilevel"/>
    <w:tmpl w:val="2438CB26"/>
    <w:lvl w:ilvl="0" w:tplc="041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77">
    <w:nsid w:val="47E55ADC"/>
    <w:multiLevelType w:val="hybridMultilevel"/>
    <w:tmpl w:val="4A088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ABB21BA"/>
    <w:multiLevelType w:val="hybridMultilevel"/>
    <w:tmpl w:val="0CB4947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B431B4C"/>
    <w:multiLevelType w:val="hybridMultilevel"/>
    <w:tmpl w:val="D1A8D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D5D1F9D"/>
    <w:multiLevelType w:val="hybridMultilevel"/>
    <w:tmpl w:val="EA7E6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D881713"/>
    <w:multiLevelType w:val="hybridMultilevel"/>
    <w:tmpl w:val="187CC4A8"/>
    <w:lvl w:ilvl="0" w:tplc="B4F82C18">
      <w:start w:val="1"/>
      <w:numFmt w:val="decimal"/>
      <w:lvlText w:val="%1."/>
      <w:lvlJc w:val="left"/>
      <w:pPr>
        <w:ind w:left="720" w:hanging="360"/>
      </w:pPr>
      <w:rPr>
        <w:rFonts w:cs="DejaVu Sans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DE04D14"/>
    <w:multiLevelType w:val="hybridMultilevel"/>
    <w:tmpl w:val="9C7E0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F61754F"/>
    <w:multiLevelType w:val="hybridMultilevel"/>
    <w:tmpl w:val="4CDC2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04A5BED"/>
    <w:multiLevelType w:val="hybridMultilevel"/>
    <w:tmpl w:val="D5C8D182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05C20B1"/>
    <w:multiLevelType w:val="hybridMultilevel"/>
    <w:tmpl w:val="7D28D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11E1FE6"/>
    <w:multiLevelType w:val="hybridMultilevel"/>
    <w:tmpl w:val="EBB4F3BC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20A0D0B"/>
    <w:multiLevelType w:val="hybridMultilevel"/>
    <w:tmpl w:val="2DD82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2AA014D"/>
    <w:multiLevelType w:val="hybridMultilevel"/>
    <w:tmpl w:val="4162C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70940"/>
    <w:multiLevelType w:val="hybridMultilevel"/>
    <w:tmpl w:val="15967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6885CB4"/>
    <w:multiLevelType w:val="hybridMultilevel"/>
    <w:tmpl w:val="5816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8131191"/>
    <w:multiLevelType w:val="hybridMultilevel"/>
    <w:tmpl w:val="393049D0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8742F83"/>
    <w:multiLevelType w:val="hybridMultilevel"/>
    <w:tmpl w:val="F3A20F2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3">
    <w:nsid w:val="592473EF"/>
    <w:multiLevelType w:val="hybridMultilevel"/>
    <w:tmpl w:val="BBBCB94E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B88449F"/>
    <w:multiLevelType w:val="hybridMultilevel"/>
    <w:tmpl w:val="75E8B00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BF4626D"/>
    <w:multiLevelType w:val="hybridMultilevel"/>
    <w:tmpl w:val="9904D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C876BBD"/>
    <w:multiLevelType w:val="hybridMultilevel"/>
    <w:tmpl w:val="F00E0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C8E6F73"/>
    <w:multiLevelType w:val="hybridMultilevel"/>
    <w:tmpl w:val="2A50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DD906BC"/>
    <w:multiLevelType w:val="hybridMultilevel"/>
    <w:tmpl w:val="08CE06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5EDE29FC"/>
    <w:multiLevelType w:val="hybridMultilevel"/>
    <w:tmpl w:val="92D0C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F046B78"/>
    <w:multiLevelType w:val="hybridMultilevel"/>
    <w:tmpl w:val="2D046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06F57B8"/>
    <w:multiLevelType w:val="hybridMultilevel"/>
    <w:tmpl w:val="4664F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10D0B39"/>
    <w:multiLevelType w:val="hybridMultilevel"/>
    <w:tmpl w:val="1DACD062"/>
    <w:lvl w:ilvl="0" w:tplc="4BE26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61584762"/>
    <w:multiLevelType w:val="hybridMultilevel"/>
    <w:tmpl w:val="8EA84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1C464FA"/>
    <w:multiLevelType w:val="hybridMultilevel"/>
    <w:tmpl w:val="B5BA4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1D16CED"/>
    <w:multiLevelType w:val="hybridMultilevel"/>
    <w:tmpl w:val="1D50CC6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2911A3D"/>
    <w:multiLevelType w:val="hybridMultilevel"/>
    <w:tmpl w:val="95E88A6E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2A76E71"/>
    <w:multiLevelType w:val="hybridMultilevel"/>
    <w:tmpl w:val="92D0C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30461B9"/>
    <w:multiLevelType w:val="hybridMultilevel"/>
    <w:tmpl w:val="6BB6C6B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3910B96"/>
    <w:multiLevelType w:val="multilevel"/>
    <w:tmpl w:val="52EA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64FB4B99"/>
    <w:multiLevelType w:val="hybridMultilevel"/>
    <w:tmpl w:val="D7FC5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5180DA3"/>
    <w:multiLevelType w:val="hybridMultilevel"/>
    <w:tmpl w:val="187CC4A8"/>
    <w:lvl w:ilvl="0" w:tplc="B4F82C18">
      <w:start w:val="1"/>
      <w:numFmt w:val="decimal"/>
      <w:lvlText w:val="%1."/>
      <w:lvlJc w:val="left"/>
      <w:pPr>
        <w:ind w:left="720" w:hanging="360"/>
      </w:pPr>
      <w:rPr>
        <w:rFonts w:cs="DejaVu Sans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57F0242"/>
    <w:multiLevelType w:val="hybridMultilevel"/>
    <w:tmpl w:val="81366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6342365"/>
    <w:multiLevelType w:val="hybridMultilevel"/>
    <w:tmpl w:val="305EF5F2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63D7BEE"/>
    <w:multiLevelType w:val="multilevel"/>
    <w:tmpl w:val="5820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665B0592"/>
    <w:multiLevelType w:val="hybridMultilevel"/>
    <w:tmpl w:val="B83662CC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683742A"/>
    <w:multiLevelType w:val="hybridMultilevel"/>
    <w:tmpl w:val="87CE6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77B276D"/>
    <w:multiLevelType w:val="hybridMultilevel"/>
    <w:tmpl w:val="8F8C54C8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A3A77C2"/>
    <w:multiLevelType w:val="hybridMultilevel"/>
    <w:tmpl w:val="1A5CB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B0436ED"/>
    <w:multiLevelType w:val="hybridMultilevel"/>
    <w:tmpl w:val="A1108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B8F23AB"/>
    <w:multiLevelType w:val="hybridMultilevel"/>
    <w:tmpl w:val="2950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C9C5ECD"/>
    <w:multiLevelType w:val="hybridMultilevel"/>
    <w:tmpl w:val="5C906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DAA5AE8"/>
    <w:multiLevelType w:val="hybridMultilevel"/>
    <w:tmpl w:val="92D0C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DE8279F"/>
    <w:multiLevelType w:val="hybridMultilevel"/>
    <w:tmpl w:val="7FD4550E"/>
    <w:lvl w:ilvl="0" w:tplc="EE6C281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DF34DBF"/>
    <w:multiLevelType w:val="hybridMultilevel"/>
    <w:tmpl w:val="00E6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1A219C7"/>
    <w:multiLevelType w:val="hybridMultilevel"/>
    <w:tmpl w:val="34CA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29E6229"/>
    <w:multiLevelType w:val="hybridMultilevel"/>
    <w:tmpl w:val="261445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>
    <w:nsid w:val="73F54198"/>
    <w:multiLevelType w:val="hybridMultilevel"/>
    <w:tmpl w:val="4F947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4635B20"/>
    <w:multiLevelType w:val="hybridMultilevel"/>
    <w:tmpl w:val="1BCCCA78"/>
    <w:lvl w:ilvl="0" w:tplc="67E09D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5D37958"/>
    <w:multiLevelType w:val="hybridMultilevel"/>
    <w:tmpl w:val="D3EA6DDE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5E35636"/>
    <w:multiLevelType w:val="hybridMultilevel"/>
    <w:tmpl w:val="4A088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69A3386"/>
    <w:multiLevelType w:val="hybridMultilevel"/>
    <w:tmpl w:val="4F947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69A414B"/>
    <w:multiLevelType w:val="hybridMultilevel"/>
    <w:tmpl w:val="42F06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8505811"/>
    <w:multiLevelType w:val="hybridMultilevel"/>
    <w:tmpl w:val="86D03D4C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8F63600"/>
    <w:multiLevelType w:val="hybridMultilevel"/>
    <w:tmpl w:val="DCEA8C0C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95C7E21"/>
    <w:multiLevelType w:val="hybridMultilevel"/>
    <w:tmpl w:val="2E90D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9CF4925"/>
    <w:multiLevelType w:val="hybridMultilevel"/>
    <w:tmpl w:val="8D48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AA97F43"/>
    <w:multiLevelType w:val="hybridMultilevel"/>
    <w:tmpl w:val="DF84697C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AD62DCA"/>
    <w:multiLevelType w:val="hybridMultilevel"/>
    <w:tmpl w:val="C11E3408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AE20AA5"/>
    <w:multiLevelType w:val="hybridMultilevel"/>
    <w:tmpl w:val="2C8C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B2D4D0F"/>
    <w:multiLevelType w:val="hybridMultilevel"/>
    <w:tmpl w:val="E2E8A16C"/>
    <w:lvl w:ilvl="0" w:tplc="173E2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CA105FA"/>
    <w:multiLevelType w:val="hybridMultilevel"/>
    <w:tmpl w:val="D62CD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E0C6111"/>
    <w:multiLevelType w:val="hybridMultilevel"/>
    <w:tmpl w:val="0B865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E5C51CA"/>
    <w:multiLevelType w:val="hybridMultilevel"/>
    <w:tmpl w:val="12780AB2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F6776F6"/>
    <w:multiLevelType w:val="hybridMultilevel"/>
    <w:tmpl w:val="0D2A7948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FD5730D"/>
    <w:multiLevelType w:val="hybridMultilevel"/>
    <w:tmpl w:val="06CE6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5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  <w:num w:numId="11">
    <w:abstractNumId w:val="136"/>
  </w:num>
  <w:num w:numId="12">
    <w:abstractNumId w:val="99"/>
  </w:num>
  <w:num w:numId="13">
    <w:abstractNumId w:val="51"/>
  </w:num>
  <w:num w:numId="14">
    <w:abstractNumId w:val="92"/>
  </w:num>
  <w:num w:numId="15">
    <w:abstractNumId w:val="20"/>
  </w:num>
  <w:num w:numId="16">
    <w:abstractNumId w:val="42"/>
  </w:num>
  <w:num w:numId="17">
    <w:abstractNumId w:val="71"/>
  </w:num>
  <w:num w:numId="18">
    <w:abstractNumId w:val="111"/>
  </w:num>
  <w:num w:numId="19">
    <w:abstractNumId w:val="130"/>
  </w:num>
  <w:num w:numId="20">
    <w:abstractNumId w:val="75"/>
  </w:num>
  <w:num w:numId="21">
    <w:abstractNumId w:val="38"/>
  </w:num>
  <w:num w:numId="22">
    <w:abstractNumId w:val="96"/>
  </w:num>
  <w:num w:numId="23">
    <w:abstractNumId w:val="132"/>
  </w:num>
  <w:num w:numId="24">
    <w:abstractNumId w:val="67"/>
  </w:num>
  <w:num w:numId="25">
    <w:abstractNumId w:val="12"/>
  </w:num>
  <w:num w:numId="26">
    <w:abstractNumId w:val="13"/>
  </w:num>
  <w:num w:numId="27">
    <w:abstractNumId w:val="80"/>
  </w:num>
  <w:num w:numId="28">
    <w:abstractNumId w:val="135"/>
  </w:num>
  <w:num w:numId="29">
    <w:abstractNumId w:val="23"/>
  </w:num>
  <w:num w:numId="30">
    <w:abstractNumId w:val="30"/>
  </w:num>
  <w:num w:numId="31">
    <w:abstractNumId w:val="25"/>
  </w:num>
  <w:num w:numId="32">
    <w:abstractNumId w:val="63"/>
  </w:num>
  <w:num w:numId="33">
    <w:abstractNumId w:val="46"/>
  </w:num>
  <w:num w:numId="34">
    <w:abstractNumId w:val="53"/>
  </w:num>
  <w:num w:numId="35">
    <w:abstractNumId w:val="127"/>
  </w:num>
  <w:num w:numId="36">
    <w:abstractNumId w:val="141"/>
  </w:num>
  <w:num w:numId="37">
    <w:abstractNumId w:val="31"/>
  </w:num>
  <w:num w:numId="38">
    <w:abstractNumId w:val="118"/>
  </w:num>
  <w:num w:numId="39">
    <w:abstractNumId w:val="82"/>
  </w:num>
  <w:num w:numId="40">
    <w:abstractNumId w:val="145"/>
  </w:num>
  <w:num w:numId="41">
    <w:abstractNumId w:val="112"/>
  </w:num>
  <w:num w:numId="42">
    <w:abstractNumId w:val="73"/>
  </w:num>
  <w:num w:numId="43">
    <w:abstractNumId w:val="56"/>
  </w:num>
  <w:num w:numId="44">
    <w:abstractNumId w:val="58"/>
  </w:num>
  <w:num w:numId="45">
    <w:abstractNumId w:val="88"/>
  </w:num>
  <w:num w:numId="46">
    <w:abstractNumId w:val="142"/>
  </w:num>
  <w:num w:numId="47">
    <w:abstractNumId w:val="48"/>
  </w:num>
  <w:num w:numId="48">
    <w:abstractNumId w:val="14"/>
  </w:num>
  <w:num w:numId="49">
    <w:abstractNumId w:val="121"/>
  </w:num>
  <w:num w:numId="50">
    <w:abstractNumId w:val="76"/>
  </w:num>
  <w:num w:numId="51">
    <w:abstractNumId w:val="62"/>
  </w:num>
  <w:num w:numId="52">
    <w:abstractNumId w:val="126"/>
  </w:num>
  <w:num w:numId="53">
    <w:abstractNumId w:val="110"/>
  </w:num>
  <w:num w:numId="54">
    <w:abstractNumId w:val="83"/>
  </w:num>
  <w:num w:numId="55">
    <w:abstractNumId w:val="79"/>
  </w:num>
  <w:num w:numId="56">
    <w:abstractNumId w:val="119"/>
  </w:num>
  <w:num w:numId="57">
    <w:abstractNumId w:val="87"/>
  </w:num>
  <w:num w:numId="58">
    <w:abstractNumId w:val="95"/>
  </w:num>
  <w:num w:numId="59">
    <w:abstractNumId w:val="17"/>
  </w:num>
  <w:num w:numId="60">
    <w:abstractNumId w:val="120"/>
  </w:num>
  <w:num w:numId="61">
    <w:abstractNumId w:val="128"/>
  </w:num>
  <w:num w:numId="62">
    <w:abstractNumId w:val="98"/>
  </w:num>
  <w:num w:numId="63">
    <w:abstractNumId w:val="57"/>
  </w:num>
  <w:num w:numId="64">
    <w:abstractNumId w:val="103"/>
  </w:num>
  <w:num w:numId="65">
    <w:abstractNumId w:val="19"/>
  </w:num>
  <w:num w:numId="66">
    <w:abstractNumId w:val="78"/>
  </w:num>
  <w:num w:numId="67">
    <w:abstractNumId w:val="72"/>
  </w:num>
  <w:num w:numId="68">
    <w:abstractNumId w:val="36"/>
  </w:num>
  <w:num w:numId="69">
    <w:abstractNumId w:val="91"/>
  </w:num>
  <w:num w:numId="70">
    <w:abstractNumId w:val="105"/>
  </w:num>
  <w:num w:numId="71">
    <w:abstractNumId w:val="35"/>
  </w:num>
  <w:num w:numId="72">
    <w:abstractNumId w:val="40"/>
  </w:num>
  <w:num w:numId="73">
    <w:abstractNumId w:val="84"/>
  </w:num>
  <w:num w:numId="74">
    <w:abstractNumId w:val="108"/>
  </w:num>
  <w:num w:numId="75">
    <w:abstractNumId w:val="50"/>
  </w:num>
  <w:num w:numId="76">
    <w:abstractNumId w:val="10"/>
  </w:num>
  <w:num w:numId="77">
    <w:abstractNumId w:val="143"/>
  </w:num>
  <w:num w:numId="78">
    <w:abstractNumId w:val="29"/>
  </w:num>
  <w:num w:numId="79">
    <w:abstractNumId w:val="24"/>
  </w:num>
  <w:num w:numId="80">
    <w:abstractNumId w:val="22"/>
  </w:num>
  <w:num w:numId="81">
    <w:abstractNumId w:val="144"/>
  </w:num>
  <w:num w:numId="82">
    <w:abstractNumId w:val="93"/>
  </w:num>
  <w:num w:numId="83">
    <w:abstractNumId w:val="61"/>
  </w:num>
  <w:num w:numId="84">
    <w:abstractNumId w:val="134"/>
  </w:num>
  <w:num w:numId="85">
    <w:abstractNumId w:val="66"/>
  </w:num>
  <w:num w:numId="86">
    <w:abstractNumId w:val="16"/>
  </w:num>
  <w:num w:numId="87">
    <w:abstractNumId w:val="113"/>
  </w:num>
  <w:num w:numId="88">
    <w:abstractNumId w:val="106"/>
  </w:num>
  <w:num w:numId="89">
    <w:abstractNumId w:val="129"/>
  </w:num>
  <w:num w:numId="90">
    <w:abstractNumId w:val="138"/>
  </w:num>
  <w:num w:numId="91">
    <w:abstractNumId w:val="32"/>
  </w:num>
  <w:num w:numId="92">
    <w:abstractNumId w:val="41"/>
  </w:num>
  <w:num w:numId="93">
    <w:abstractNumId w:val="137"/>
  </w:num>
  <w:num w:numId="94">
    <w:abstractNumId w:val="74"/>
  </w:num>
  <w:num w:numId="95">
    <w:abstractNumId w:val="64"/>
  </w:num>
  <w:num w:numId="96">
    <w:abstractNumId w:val="37"/>
  </w:num>
  <w:num w:numId="97">
    <w:abstractNumId w:val="70"/>
  </w:num>
  <w:num w:numId="98">
    <w:abstractNumId w:val="123"/>
  </w:num>
  <w:num w:numId="99">
    <w:abstractNumId w:val="69"/>
  </w:num>
  <w:num w:numId="100">
    <w:abstractNumId w:val="115"/>
  </w:num>
  <w:num w:numId="101">
    <w:abstractNumId w:val="86"/>
  </w:num>
  <w:num w:numId="102">
    <w:abstractNumId w:val="26"/>
  </w:num>
  <w:num w:numId="103">
    <w:abstractNumId w:val="133"/>
  </w:num>
  <w:num w:numId="104">
    <w:abstractNumId w:val="94"/>
  </w:num>
  <w:num w:numId="105">
    <w:abstractNumId w:val="117"/>
  </w:num>
  <w:num w:numId="106">
    <w:abstractNumId w:val="43"/>
  </w:num>
  <w:num w:numId="107">
    <w:abstractNumId w:val="39"/>
  </w:num>
  <w:num w:numId="108">
    <w:abstractNumId w:val="55"/>
  </w:num>
  <w:num w:numId="109">
    <w:abstractNumId w:val="60"/>
  </w:num>
  <w:num w:numId="110">
    <w:abstractNumId w:val="52"/>
  </w:num>
  <w:num w:numId="111">
    <w:abstractNumId w:val="33"/>
  </w:num>
  <w:num w:numId="112">
    <w:abstractNumId w:val="109"/>
  </w:num>
  <w:num w:numId="113">
    <w:abstractNumId w:val="27"/>
  </w:num>
  <w:num w:numId="114">
    <w:abstractNumId w:val="44"/>
  </w:num>
  <w:num w:numId="115">
    <w:abstractNumId w:val="114"/>
  </w:num>
  <w:num w:numId="116">
    <w:abstractNumId w:val="18"/>
  </w:num>
  <w:num w:numId="117">
    <w:abstractNumId w:val="125"/>
  </w:num>
  <w:num w:numId="118">
    <w:abstractNumId w:val="97"/>
  </w:num>
  <w:num w:numId="119">
    <w:abstractNumId w:val="9"/>
  </w:num>
  <w:num w:numId="120">
    <w:abstractNumId w:val="90"/>
  </w:num>
  <w:num w:numId="121">
    <w:abstractNumId w:val="116"/>
  </w:num>
  <w:num w:numId="122">
    <w:abstractNumId w:val="34"/>
  </w:num>
  <w:num w:numId="123">
    <w:abstractNumId w:val="89"/>
  </w:num>
  <w:num w:numId="124">
    <w:abstractNumId w:val="85"/>
  </w:num>
  <w:num w:numId="125">
    <w:abstractNumId w:val="107"/>
  </w:num>
  <w:num w:numId="126">
    <w:abstractNumId w:val="65"/>
  </w:num>
  <w:num w:numId="127">
    <w:abstractNumId w:val="15"/>
  </w:num>
  <w:num w:numId="128">
    <w:abstractNumId w:val="124"/>
  </w:num>
  <w:num w:numId="129">
    <w:abstractNumId w:val="131"/>
  </w:num>
  <w:num w:numId="130">
    <w:abstractNumId w:val="122"/>
  </w:num>
  <w:num w:numId="131">
    <w:abstractNumId w:val="59"/>
  </w:num>
  <w:num w:numId="132">
    <w:abstractNumId w:val="100"/>
  </w:num>
  <w:num w:numId="133">
    <w:abstractNumId w:val="102"/>
  </w:num>
  <w:num w:numId="134">
    <w:abstractNumId w:val="81"/>
  </w:num>
  <w:num w:numId="135">
    <w:abstractNumId w:val="77"/>
  </w:num>
  <w:num w:numId="136">
    <w:abstractNumId w:val="104"/>
  </w:num>
  <w:num w:numId="137">
    <w:abstractNumId w:val="28"/>
  </w:num>
  <w:num w:numId="138">
    <w:abstractNumId w:val="54"/>
  </w:num>
  <w:num w:numId="139">
    <w:abstractNumId w:val="47"/>
  </w:num>
  <w:num w:numId="140">
    <w:abstractNumId w:val="101"/>
  </w:num>
  <w:num w:numId="141">
    <w:abstractNumId w:val="49"/>
  </w:num>
  <w:num w:numId="142">
    <w:abstractNumId w:val="139"/>
  </w:num>
  <w:num w:numId="143">
    <w:abstractNumId w:val="21"/>
  </w:num>
  <w:num w:numId="144">
    <w:abstractNumId w:val="11"/>
  </w:num>
  <w:num w:numId="145">
    <w:abstractNumId w:val="140"/>
  </w:num>
  <w:num w:numId="146">
    <w:abstractNumId w:val="68"/>
  </w:num>
  <w:numIdMacAtCleanup w:val="1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E95"/>
    <w:rsid w:val="00002C3E"/>
    <w:rsid w:val="00011647"/>
    <w:rsid w:val="00013B65"/>
    <w:rsid w:val="00025083"/>
    <w:rsid w:val="00035A5D"/>
    <w:rsid w:val="0003752D"/>
    <w:rsid w:val="00044E7E"/>
    <w:rsid w:val="00053226"/>
    <w:rsid w:val="00056523"/>
    <w:rsid w:val="00056C16"/>
    <w:rsid w:val="000628BC"/>
    <w:rsid w:val="00066F7A"/>
    <w:rsid w:val="0006772A"/>
    <w:rsid w:val="00067B79"/>
    <w:rsid w:val="0007364E"/>
    <w:rsid w:val="00075C49"/>
    <w:rsid w:val="000814C5"/>
    <w:rsid w:val="00084B8E"/>
    <w:rsid w:val="00090CB2"/>
    <w:rsid w:val="000A02E6"/>
    <w:rsid w:val="000A5800"/>
    <w:rsid w:val="000C3878"/>
    <w:rsid w:val="000C4F3F"/>
    <w:rsid w:val="000C6F33"/>
    <w:rsid w:val="000E3E3D"/>
    <w:rsid w:val="000E75ED"/>
    <w:rsid w:val="000F11F4"/>
    <w:rsid w:val="000F38B4"/>
    <w:rsid w:val="000F4A60"/>
    <w:rsid w:val="00111DC7"/>
    <w:rsid w:val="001157E4"/>
    <w:rsid w:val="00126CC5"/>
    <w:rsid w:val="00126FF4"/>
    <w:rsid w:val="0014101B"/>
    <w:rsid w:val="001413B8"/>
    <w:rsid w:val="00151E7B"/>
    <w:rsid w:val="001533F8"/>
    <w:rsid w:val="00180862"/>
    <w:rsid w:val="00182C3C"/>
    <w:rsid w:val="001868AA"/>
    <w:rsid w:val="00186EAC"/>
    <w:rsid w:val="00193B6A"/>
    <w:rsid w:val="00196AAD"/>
    <w:rsid w:val="001A3B0F"/>
    <w:rsid w:val="001A4541"/>
    <w:rsid w:val="001A52FE"/>
    <w:rsid w:val="001B4ABC"/>
    <w:rsid w:val="001B53B2"/>
    <w:rsid w:val="001C17D3"/>
    <w:rsid w:val="001C1807"/>
    <w:rsid w:val="001C31C1"/>
    <w:rsid w:val="001C3C7A"/>
    <w:rsid w:val="001C5728"/>
    <w:rsid w:val="001D7E97"/>
    <w:rsid w:val="001E0335"/>
    <w:rsid w:val="001F0194"/>
    <w:rsid w:val="001F20FE"/>
    <w:rsid w:val="001F2E95"/>
    <w:rsid w:val="001F631A"/>
    <w:rsid w:val="001F7CFF"/>
    <w:rsid w:val="00203559"/>
    <w:rsid w:val="00203582"/>
    <w:rsid w:val="002046AD"/>
    <w:rsid w:val="00204E55"/>
    <w:rsid w:val="00211B5A"/>
    <w:rsid w:val="0021310F"/>
    <w:rsid w:val="002232FC"/>
    <w:rsid w:val="002247A6"/>
    <w:rsid w:val="0022627F"/>
    <w:rsid w:val="00227D75"/>
    <w:rsid w:val="00231C91"/>
    <w:rsid w:val="002337EB"/>
    <w:rsid w:val="00235A51"/>
    <w:rsid w:val="002545CB"/>
    <w:rsid w:val="00255477"/>
    <w:rsid w:val="002627B2"/>
    <w:rsid w:val="00270A9C"/>
    <w:rsid w:val="0027198B"/>
    <w:rsid w:val="00273526"/>
    <w:rsid w:val="00283510"/>
    <w:rsid w:val="002927AA"/>
    <w:rsid w:val="00292C18"/>
    <w:rsid w:val="00295785"/>
    <w:rsid w:val="002A0E88"/>
    <w:rsid w:val="002B14F4"/>
    <w:rsid w:val="002B250B"/>
    <w:rsid w:val="002B3EC8"/>
    <w:rsid w:val="002B62DB"/>
    <w:rsid w:val="002C066F"/>
    <w:rsid w:val="002D500A"/>
    <w:rsid w:val="002E1258"/>
    <w:rsid w:val="002E33AB"/>
    <w:rsid w:val="002E447C"/>
    <w:rsid w:val="002E4FB7"/>
    <w:rsid w:val="002E5BF6"/>
    <w:rsid w:val="002F0D7F"/>
    <w:rsid w:val="002F6E14"/>
    <w:rsid w:val="00310664"/>
    <w:rsid w:val="003107F6"/>
    <w:rsid w:val="00322A52"/>
    <w:rsid w:val="003252CC"/>
    <w:rsid w:val="00332302"/>
    <w:rsid w:val="00340958"/>
    <w:rsid w:val="00364E40"/>
    <w:rsid w:val="00373ECC"/>
    <w:rsid w:val="00380486"/>
    <w:rsid w:val="003876E8"/>
    <w:rsid w:val="00391E1B"/>
    <w:rsid w:val="00393739"/>
    <w:rsid w:val="00393AA4"/>
    <w:rsid w:val="0039432E"/>
    <w:rsid w:val="003961AF"/>
    <w:rsid w:val="003A3AEF"/>
    <w:rsid w:val="003A47EC"/>
    <w:rsid w:val="003A5985"/>
    <w:rsid w:val="003B5821"/>
    <w:rsid w:val="003B6310"/>
    <w:rsid w:val="003B77B8"/>
    <w:rsid w:val="003B79EE"/>
    <w:rsid w:val="003B7EE2"/>
    <w:rsid w:val="003C1815"/>
    <w:rsid w:val="003C21C2"/>
    <w:rsid w:val="003D584A"/>
    <w:rsid w:val="003D61D0"/>
    <w:rsid w:val="003E1912"/>
    <w:rsid w:val="003E3ED3"/>
    <w:rsid w:val="003E6C8A"/>
    <w:rsid w:val="003F73B1"/>
    <w:rsid w:val="003F7E68"/>
    <w:rsid w:val="004000F4"/>
    <w:rsid w:val="00401F87"/>
    <w:rsid w:val="00404175"/>
    <w:rsid w:val="004100CD"/>
    <w:rsid w:val="00412223"/>
    <w:rsid w:val="00425B5E"/>
    <w:rsid w:val="0043069C"/>
    <w:rsid w:val="00430E94"/>
    <w:rsid w:val="00431D1C"/>
    <w:rsid w:val="004320F3"/>
    <w:rsid w:val="00442577"/>
    <w:rsid w:val="0044341C"/>
    <w:rsid w:val="00445B75"/>
    <w:rsid w:val="004476DF"/>
    <w:rsid w:val="00453ADD"/>
    <w:rsid w:val="004546E0"/>
    <w:rsid w:val="00455F6F"/>
    <w:rsid w:val="00457800"/>
    <w:rsid w:val="00471E29"/>
    <w:rsid w:val="00473ED7"/>
    <w:rsid w:val="004753F0"/>
    <w:rsid w:val="004770DE"/>
    <w:rsid w:val="004905E6"/>
    <w:rsid w:val="004A64E9"/>
    <w:rsid w:val="004A7770"/>
    <w:rsid w:val="004B16A3"/>
    <w:rsid w:val="004B3F01"/>
    <w:rsid w:val="004B549A"/>
    <w:rsid w:val="004B7C6B"/>
    <w:rsid w:val="004C12CB"/>
    <w:rsid w:val="004C5C20"/>
    <w:rsid w:val="004D114D"/>
    <w:rsid w:val="004D63F9"/>
    <w:rsid w:val="004D7339"/>
    <w:rsid w:val="004E42A1"/>
    <w:rsid w:val="004F4F33"/>
    <w:rsid w:val="0050618C"/>
    <w:rsid w:val="00523F66"/>
    <w:rsid w:val="005309C2"/>
    <w:rsid w:val="00537A42"/>
    <w:rsid w:val="00540E94"/>
    <w:rsid w:val="00542E2C"/>
    <w:rsid w:val="00560329"/>
    <w:rsid w:val="0056723E"/>
    <w:rsid w:val="005718CE"/>
    <w:rsid w:val="00581AE9"/>
    <w:rsid w:val="00583E29"/>
    <w:rsid w:val="00587D83"/>
    <w:rsid w:val="0059228B"/>
    <w:rsid w:val="00597E5C"/>
    <w:rsid w:val="005B1534"/>
    <w:rsid w:val="005B2919"/>
    <w:rsid w:val="005B603A"/>
    <w:rsid w:val="005C4156"/>
    <w:rsid w:val="005D50FD"/>
    <w:rsid w:val="005D741E"/>
    <w:rsid w:val="005E0517"/>
    <w:rsid w:val="005E5B97"/>
    <w:rsid w:val="005F0224"/>
    <w:rsid w:val="0060146F"/>
    <w:rsid w:val="0060725A"/>
    <w:rsid w:val="00611BC7"/>
    <w:rsid w:val="00613475"/>
    <w:rsid w:val="00621013"/>
    <w:rsid w:val="00621306"/>
    <w:rsid w:val="006247C5"/>
    <w:rsid w:val="00624F21"/>
    <w:rsid w:val="00626DC7"/>
    <w:rsid w:val="006313B7"/>
    <w:rsid w:val="00640828"/>
    <w:rsid w:val="006429A5"/>
    <w:rsid w:val="00645482"/>
    <w:rsid w:val="00646C80"/>
    <w:rsid w:val="00654412"/>
    <w:rsid w:val="00654566"/>
    <w:rsid w:val="006617AA"/>
    <w:rsid w:val="006766B4"/>
    <w:rsid w:val="0068483F"/>
    <w:rsid w:val="00685401"/>
    <w:rsid w:val="00686181"/>
    <w:rsid w:val="00686E64"/>
    <w:rsid w:val="0069714B"/>
    <w:rsid w:val="006B1808"/>
    <w:rsid w:val="006B18B4"/>
    <w:rsid w:val="006B2C5E"/>
    <w:rsid w:val="006B7775"/>
    <w:rsid w:val="006C32DE"/>
    <w:rsid w:val="006D0A59"/>
    <w:rsid w:val="006D7038"/>
    <w:rsid w:val="006E02BB"/>
    <w:rsid w:val="006E05EB"/>
    <w:rsid w:val="006F17CC"/>
    <w:rsid w:val="006F42E6"/>
    <w:rsid w:val="00703B2D"/>
    <w:rsid w:val="007163F3"/>
    <w:rsid w:val="00720AF3"/>
    <w:rsid w:val="00727240"/>
    <w:rsid w:val="00737BD0"/>
    <w:rsid w:val="00744A72"/>
    <w:rsid w:val="00745482"/>
    <w:rsid w:val="00745F49"/>
    <w:rsid w:val="00753BF0"/>
    <w:rsid w:val="00754A30"/>
    <w:rsid w:val="00755B4D"/>
    <w:rsid w:val="0077250F"/>
    <w:rsid w:val="00776452"/>
    <w:rsid w:val="007A4E0B"/>
    <w:rsid w:val="007B1F4C"/>
    <w:rsid w:val="007B2C35"/>
    <w:rsid w:val="007B32CD"/>
    <w:rsid w:val="007B3BA8"/>
    <w:rsid w:val="007B44D2"/>
    <w:rsid w:val="007B7A6E"/>
    <w:rsid w:val="007C12DA"/>
    <w:rsid w:val="007D4F41"/>
    <w:rsid w:val="00823A13"/>
    <w:rsid w:val="00825B45"/>
    <w:rsid w:val="00835933"/>
    <w:rsid w:val="008411DA"/>
    <w:rsid w:val="00846457"/>
    <w:rsid w:val="00847927"/>
    <w:rsid w:val="00850A27"/>
    <w:rsid w:val="00855260"/>
    <w:rsid w:val="00863663"/>
    <w:rsid w:val="008652E7"/>
    <w:rsid w:val="008658E5"/>
    <w:rsid w:val="0088062F"/>
    <w:rsid w:val="00887D2D"/>
    <w:rsid w:val="00891D76"/>
    <w:rsid w:val="008938D6"/>
    <w:rsid w:val="00896FC2"/>
    <w:rsid w:val="008A1290"/>
    <w:rsid w:val="008A5B04"/>
    <w:rsid w:val="008B4625"/>
    <w:rsid w:val="008C6E82"/>
    <w:rsid w:val="008D36D4"/>
    <w:rsid w:val="008D3CAB"/>
    <w:rsid w:val="008D4935"/>
    <w:rsid w:val="008F0253"/>
    <w:rsid w:val="008F70F4"/>
    <w:rsid w:val="00907DC1"/>
    <w:rsid w:val="00910712"/>
    <w:rsid w:val="00911451"/>
    <w:rsid w:val="0091153C"/>
    <w:rsid w:val="00913BC3"/>
    <w:rsid w:val="0092493B"/>
    <w:rsid w:val="009259D5"/>
    <w:rsid w:val="00931993"/>
    <w:rsid w:val="0093208C"/>
    <w:rsid w:val="0094215A"/>
    <w:rsid w:val="00944C82"/>
    <w:rsid w:val="00950C4E"/>
    <w:rsid w:val="00954F3C"/>
    <w:rsid w:val="009612B0"/>
    <w:rsid w:val="009651D4"/>
    <w:rsid w:val="00966565"/>
    <w:rsid w:val="00966D95"/>
    <w:rsid w:val="00972F8C"/>
    <w:rsid w:val="0097417F"/>
    <w:rsid w:val="00981059"/>
    <w:rsid w:val="009A453F"/>
    <w:rsid w:val="009A753C"/>
    <w:rsid w:val="009B3E52"/>
    <w:rsid w:val="009D004C"/>
    <w:rsid w:val="009D02D6"/>
    <w:rsid w:val="009D0306"/>
    <w:rsid w:val="009D4CA4"/>
    <w:rsid w:val="009D7974"/>
    <w:rsid w:val="009E11D1"/>
    <w:rsid w:val="009E58D8"/>
    <w:rsid w:val="009F7EEA"/>
    <w:rsid w:val="009F7FD7"/>
    <w:rsid w:val="00A00FAD"/>
    <w:rsid w:val="00A020F9"/>
    <w:rsid w:val="00A13011"/>
    <w:rsid w:val="00A14A46"/>
    <w:rsid w:val="00A246E4"/>
    <w:rsid w:val="00A3135B"/>
    <w:rsid w:val="00A32599"/>
    <w:rsid w:val="00A43F55"/>
    <w:rsid w:val="00A44FCC"/>
    <w:rsid w:val="00A4560F"/>
    <w:rsid w:val="00A45730"/>
    <w:rsid w:val="00A5454B"/>
    <w:rsid w:val="00A63865"/>
    <w:rsid w:val="00A716AE"/>
    <w:rsid w:val="00A81B5B"/>
    <w:rsid w:val="00A83717"/>
    <w:rsid w:val="00A85E46"/>
    <w:rsid w:val="00AA47F8"/>
    <w:rsid w:val="00AC5F1B"/>
    <w:rsid w:val="00AC78F0"/>
    <w:rsid w:val="00AD06B8"/>
    <w:rsid w:val="00AD5834"/>
    <w:rsid w:val="00AF578C"/>
    <w:rsid w:val="00AF7F31"/>
    <w:rsid w:val="00B01427"/>
    <w:rsid w:val="00B047F6"/>
    <w:rsid w:val="00B10194"/>
    <w:rsid w:val="00B11060"/>
    <w:rsid w:val="00B301D6"/>
    <w:rsid w:val="00B45A0B"/>
    <w:rsid w:val="00B5407D"/>
    <w:rsid w:val="00B62FC9"/>
    <w:rsid w:val="00B830F4"/>
    <w:rsid w:val="00B950DC"/>
    <w:rsid w:val="00B95683"/>
    <w:rsid w:val="00BA77B2"/>
    <w:rsid w:val="00BB1FF4"/>
    <w:rsid w:val="00BD110B"/>
    <w:rsid w:val="00BD2C26"/>
    <w:rsid w:val="00BD3C61"/>
    <w:rsid w:val="00BD5160"/>
    <w:rsid w:val="00BD55CA"/>
    <w:rsid w:val="00BD5EAE"/>
    <w:rsid w:val="00BF3477"/>
    <w:rsid w:val="00C013DA"/>
    <w:rsid w:val="00C01877"/>
    <w:rsid w:val="00C267BE"/>
    <w:rsid w:val="00C30932"/>
    <w:rsid w:val="00C30BD2"/>
    <w:rsid w:val="00C43A04"/>
    <w:rsid w:val="00C50B28"/>
    <w:rsid w:val="00C612D5"/>
    <w:rsid w:val="00C62168"/>
    <w:rsid w:val="00C6562A"/>
    <w:rsid w:val="00C707AC"/>
    <w:rsid w:val="00C73404"/>
    <w:rsid w:val="00C926AE"/>
    <w:rsid w:val="00C970D6"/>
    <w:rsid w:val="00CB1028"/>
    <w:rsid w:val="00CB2B79"/>
    <w:rsid w:val="00CB4112"/>
    <w:rsid w:val="00CB71C9"/>
    <w:rsid w:val="00CC47B4"/>
    <w:rsid w:val="00CD2E36"/>
    <w:rsid w:val="00CE2E67"/>
    <w:rsid w:val="00CE4BA8"/>
    <w:rsid w:val="00CE59A1"/>
    <w:rsid w:val="00CE76B5"/>
    <w:rsid w:val="00CF0501"/>
    <w:rsid w:val="00D100B9"/>
    <w:rsid w:val="00D13386"/>
    <w:rsid w:val="00D13FE6"/>
    <w:rsid w:val="00D30E11"/>
    <w:rsid w:val="00D3715A"/>
    <w:rsid w:val="00D41956"/>
    <w:rsid w:val="00D521AD"/>
    <w:rsid w:val="00D64939"/>
    <w:rsid w:val="00D7179C"/>
    <w:rsid w:val="00D76F38"/>
    <w:rsid w:val="00D8025F"/>
    <w:rsid w:val="00D822F6"/>
    <w:rsid w:val="00D87A94"/>
    <w:rsid w:val="00D93EB6"/>
    <w:rsid w:val="00DA1AD9"/>
    <w:rsid w:val="00DB2E8F"/>
    <w:rsid w:val="00DB6779"/>
    <w:rsid w:val="00DC0108"/>
    <w:rsid w:val="00DC3DD3"/>
    <w:rsid w:val="00DC45CB"/>
    <w:rsid w:val="00DC7DC2"/>
    <w:rsid w:val="00DD21C4"/>
    <w:rsid w:val="00DD27CD"/>
    <w:rsid w:val="00DD65E9"/>
    <w:rsid w:val="00DD69F5"/>
    <w:rsid w:val="00DE262E"/>
    <w:rsid w:val="00DE2F25"/>
    <w:rsid w:val="00DE4F44"/>
    <w:rsid w:val="00DF10C5"/>
    <w:rsid w:val="00DF3C75"/>
    <w:rsid w:val="00E05829"/>
    <w:rsid w:val="00E1523B"/>
    <w:rsid w:val="00E33524"/>
    <w:rsid w:val="00E561E6"/>
    <w:rsid w:val="00E5682B"/>
    <w:rsid w:val="00E61B79"/>
    <w:rsid w:val="00E630EC"/>
    <w:rsid w:val="00E65000"/>
    <w:rsid w:val="00E70A6B"/>
    <w:rsid w:val="00E818CB"/>
    <w:rsid w:val="00E83CBB"/>
    <w:rsid w:val="00E9522A"/>
    <w:rsid w:val="00E97F32"/>
    <w:rsid w:val="00EA2ED4"/>
    <w:rsid w:val="00EA76F7"/>
    <w:rsid w:val="00EB0CFE"/>
    <w:rsid w:val="00EB16E1"/>
    <w:rsid w:val="00EB2733"/>
    <w:rsid w:val="00ED6050"/>
    <w:rsid w:val="00ED6BFF"/>
    <w:rsid w:val="00EF1BCA"/>
    <w:rsid w:val="00EF5636"/>
    <w:rsid w:val="00F03F34"/>
    <w:rsid w:val="00F12935"/>
    <w:rsid w:val="00F26E17"/>
    <w:rsid w:val="00F31471"/>
    <w:rsid w:val="00F325A9"/>
    <w:rsid w:val="00F41437"/>
    <w:rsid w:val="00F60537"/>
    <w:rsid w:val="00F62A35"/>
    <w:rsid w:val="00F71D3A"/>
    <w:rsid w:val="00F767ED"/>
    <w:rsid w:val="00F90215"/>
    <w:rsid w:val="00F90722"/>
    <w:rsid w:val="00F9476F"/>
    <w:rsid w:val="00F95A41"/>
    <w:rsid w:val="00FA7511"/>
    <w:rsid w:val="00FB25B1"/>
    <w:rsid w:val="00FB4068"/>
    <w:rsid w:val="00FB4551"/>
    <w:rsid w:val="00FB63C1"/>
    <w:rsid w:val="00FF0AB3"/>
    <w:rsid w:val="00FF1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9C"/>
  </w:style>
  <w:style w:type="paragraph" w:styleId="1">
    <w:name w:val="heading 1"/>
    <w:basedOn w:val="a"/>
    <w:next w:val="a"/>
    <w:link w:val="10"/>
    <w:qFormat/>
    <w:rsid w:val="003C1815"/>
    <w:pPr>
      <w:keepNext/>
      <w:widowControl w:val="0"/>
      <w:suppressAutoHyphens/>
      <w:spacing w:after="0" w:line="240" w:lineRule="auto"/>
      <w:outlineLvl w:val="0"/>
    </w:pPr>
    <w:rPr>
      <w:rFonts w:ascii="Liberation Serif" w:eastAsia="DejaVu Sans" w:hAnsi="Liberation Serif" w:cs="DejaVu Sans"/>
      <w:b/>
      <w:bCs/>
      <w:kern w:val="1"/>
      <w:sz w:val="28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3C1815"/>
    <w:pPr>
      <w:keepNext/>
      <w:widowControl w:val="0"/>
      <w:suppressAutoHyphens/>
      <w:spacing w:after="0" w:line="240" w:lineRule="auto"/>
      <w:outlineLvl w:val="1"/>
    </w:pPr>
    <w:rPr>
      <w:rFonts w:ascii="Liberation Serif" w:eastAsia="DejaVu Sans" w:hAnsi="Liberation Serif" w:cs="DejaVu Sans"/>
      <w:b/>
      <w:bCs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013B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C1815"/>
    <w:pPr>
      <w:keepNext/>
      <w:widowControl w:val="0"/>
      <w:suppressAutoHyphens/>
      <w:spacing w:after="0" w:line="240" w:lineRule="auto"/>
      <w:outlineLvl w:val="3"/>
    </w:pPr>
    <w:rPr>
      <w:rFonts w:ascii="Liberation Serif" w:eastAsia="DejaVu Sans" w:hAnsi="Liberation Serif" w:cs="DejaVu Sans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16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C1815"/>
    <w:rPr>
      <w:rFonts w:ascii="Liberation Serif" w:eastAsia="DejaVu Sans" w:hAnsi="Liberation Serif" w:cs="DejaVu Sans"/>
      <w:b/>
      <w:bCs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3C1815"/>
    <w:rPr>
      <w:rFonts w:ascii="Liberation Serif" w:eastAsia="DejaVu Sans" w:hAnsi="Liberation Serif" w:cs="DejaVu Sans"/>
      <w:b/>
      <w:bCs/>
      <w:kern w:val="1"/>
      <w:sz w:val="24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3C1815"/>
    <w:rPr>
      <w:rFonts w:ascii="Liberation Serif" w:eastAsia="DejaVu Sans" w:hAnsi="Liberation Serif" w:cs="DejaVu Sans"/>
      <w:kern w:val="1"/>
      <w:sz w:val="28"/>
      <w:szCs w:val="24"/>
      <w:lang w:eastAsia="hi-IN" w:bidi="hi-IN"/>
    </w:rPr>
  </w:style>
  <w:style w:type="character" w:customStyle="1" w:styleId="WW8Num2z0">
    <w:name w:val="WW8Num2z0"/>
    <w:rsid w:val="003C1815"/>
    <w:rPr>
      <w:rFonts w:ascii="Symbol" w:hAnsi="Symbol"/>
    </w:rPr>
  </w:style>
  <w:style w:type="character" w:customStyle="1" w:styleId="WW8Num3z0">
    <w:name w:val="WW8Num3z0"/>
    <w:rsid w:val="003C1815"/>
    <w:rPr>
      <w:rFonts w:ascii="Symbol" w:hAnsi="Symbol"/>
    </w:rPr>
  </w:style>
  <w:style w:type="character" w:customStyle="1" w:styleId="WW8Num4z0">
    <w:name w:val="WW8Num4z0"/>
    <w:rsid w:val="003C1815"/>
    <w:rPr>
      <w:rFonts w:ascii="Symbol" w:hAnsi="Symbol"/>
    </w:rPr>
  </w:style>
  <w:style w:type="character" w:customStyle="1" w:styleId="WW8Num5z0">
    <w:name w:val="WW8Num5z0"/>
    <w:rsid w:val="003C1815"/>
    <w:rPr>
      <w:rFonts w:ascii="Symbol" w:hAnsi="Symbol"/>
    </w:rPr>
  </w:style>
  <w:style w:type="character" w:customStyle="1" w:styleId="WW8Num6z0">
    <w:name w:val="WW8Num6z0"/>
    <w:rsid w:val="003C1815"/>
    <w:rPr>
      <w:rFonts w:ascii="Symbol" w:hAnsi="Symbol"/>
    </w:rPr>
  </w:style>
  <w:style w:type="character" w:customStyle="1" w:styleId="WW8Num7z0">
    <w:name w:val="WW8Num7z0"/>
    <w:rsid w:val="003C1815"/>
    <w:rPr>
      <w:rFonts w:ascii="Symbol" w:hAnsi="Symbol"/>
    </w:rPr>
  </w:style>
  <w:style w:type="character" w:customStyle="1" w:styleId="WW8Num8z0">
    <w:name w:val="WW8Num8z0"/>
    <w:rsid w:val="003C1815"/>
    <w:rPr>
      <w:rFonts w:ascii="Symbol" w:hAnsi="Symbol"/>
    </w:rPr>
  </w:style>
  <w:style w:type="character" w:customStyle="1" w:styleId="11">
    <w:name w:val="Основной шрифт абзаца1"/>
    <w:rsid w:val="003C1815"/>
  </w:style>
  <w:style w:type="character" w:customStyle="1" w:styleId="WW8Num3z1">
    <w:name w:val="WW8Num3z1"/>
    <w:rsid w:val="003C1815"/>
    <w:rPr>
      <w:rFonts w:ascii="Courier New" w:hAnsi="Courier New" w:cs="Courier New"/>
    </w:rPr>
  </w:style>
  <w:style w:type="character" w:customStyle="1" w:styleId="WW8Num3z2">
    <w:name w:val="WW8Num3z2"/>
    <w:rsid w:val="003C1815"/>
    <w:rPr>
      <w:rFonts w:ascii="Wingdings" w:hAnsi="Wingdings"/>
    </w:rPr>
  </w:style>
  <w:style w:type="character" w:customStyle="1" w:styleId="WW8Num2z1">
    <w:name w:val="WW8Num2z1"/>
    <w:rsid w:val="003C1815"/>
    <w:rPr>
      <w:rFonts w:ascii="Courier New" w:hAnsi="Courier New" w:cs="Courier New"/>
    </w:rPr>
  </w:style>
  <w:style w:type="character" w:customStyle="1" w:styleId="WW8Num2z2">
    <w:name w:val="WW8Num2z2"/>
    <w:rsid w:val="003C1815"/>
    <w:rPr>
      <w:rFonts w:ascii="Wingdings" w:hAnsi="Wingdings"/>
    </w:rPr>
  </w:style>
  <w:style w:type="character" w:customStyle="1" w:styleId="WW8Num4z1">
    <w:name w:val="WW8Num4z1"/>
    <w:rsid w:val="003C1815"/>
    <w:rPr>
      <w:rFonts w:ascii="Courier New" w:hAnsi="Courier New" w:cs="Courier New"/>
    </w:rPr>
  </w:style>
  <w:style w:type="character" w:customStyle="1" w:styleId="WW8Num4z2">
    <w:name w:val="WW8Num4z2"/>
    <w:rsid w:val="003C1815"/>
    <w:rPr>
      <w:rFonts w:ascii="Wingdings" w:hAnsi="Wingdings"/>
    </w:rPr>
  </w:style>
  <w:style w:type="character" w:customStyle="1" w:styleId="WW8Num5z1">
    <w:name w:val="WW8Num5z1"/>
    <w:rsid w:val="003C1815"/>
    <w:rPr>
      <w:rFonts w:ascii="Courier New" w:hAnsi="Courier New" w:cs="Courier New"/>
    </w:rPr>
  </w:style>
  <w:style w:type="character" w:customStyle="1" w:styleId="WW8Num5z2">
    <w:name w:val="WW8Num5z2"/>
    <w:rsid w:val="003C1815"/>
    <w:rPr>
      <w:rFonts w:ascii="Wingdings" w:hAnsi="Wingdings"/>
    </w:rPr>
  </w:style>
  <w:style w:type="character" w:customStyle="1" w:styleId="WW8Num9z0">
    <w:name w:val="WW8Num9z0"/>
    <w:rsid w:val="003C1815"/>
    <w:rPr>
      <w:rFonts w:ascii="Symbol" w:hAnsi="Symbol"/>
    </w:rPr>
  </w:style>
  <w:style w:type="character" w:customStyle="1" w:styleId="WW8Num9z1">
    <w:name w:val="WW8Num9z1"/>
    <w:rsid w:val="003C1815"/>
    <w:rPr>
      <w:rFonts w:ascii="Courier New" w:hAnsi="Courier New" w:cs="Courier New"/>
    </w:rPr>
  </w:style>
  <w:style w:type="character" w:customStyle="1" w:styleId="WW8Num9z2">
    <w:name w:val="WW8Num9z2"/>
    <w:rsid w:val="003C1815"/>
    <w:rPr>
      <w:rFonts w:ascii="Wingdings" w:hAnsi="Wingdings"/>
    </w:rPr>
  </w:style>
  <w:style w:type="character" w:customStyle="1" w:styleId="WW8Num8z1">
    <w:name w:val="WW8Num8z1"/>
    <w:rsid w:val="003C1815"/>
    <w:rPr>
      <w:rFonts w:ascii="Courier New" w:hAnsi="Courier New" w:cs="Courier New"/>
    </w:rPr>
  </w:style>
  <w:style w:type="character" w:customStyle="1" w:styleId="WW8Num8z2">
    <w:name w:val="WW8Num8z2"/>
    <w:rsid w:val="003C1815"/>
    <w:rPr>
      <w:rFonts w:ascii="Wingdings" w:hAnsi="Wingdings"/>
    </w:rPr>
  </w:style>
  <w:style w:type="character" w:customStyle="1" w:styleId="a4">
    <w:name w:val="Символ нумерации"/>
    <w:rsid w:val="003C1815"/>
  </w:style>
  <w:style w:type="character" w:customStyle="1" w:styleId="WW8Num10z0">
    <w:name w:val="WW8Num10z0"/>
    <w:rsid w:val="003C1815"/>
    <w:rPr>
      <w:rFonts w:ascii="Symbol" w:hAnsi="Symbol"/>
    </w:rPr>
  </w:style>
  <w:style w:type="character" w:customStyle="1" w:styleId="WW8Num10z1">
    <w:name w:val="WW8Num10z1"/>
    <w:rsid w:val="003C1815"/>
    <w:rPr>
      <w:rFonts w:ascii="Courier New" w:hAnsi="Courier New" w:cs="Courier New"/>
    </w:rPr>
  </w:style>
  <w:style w:type="character" w:customStyle="1" w:styleId="WW8Num10z2">
    <w:name w:val="WW8Num10z2"/>
    <w:rsid w:val="003C1815"/>
    <w:rPr>
      <w:rFonts w:ascii="Wingdings" w:hAnsi="Wingdings"/>
    </w:rPr>
  </w:style>
  <w:style w:type="paragraph" w:customStyle="1" w:styleId="a5">
    <w:name w:val="Заголовок"/>
    <w:basedOn w:val="a"/>
    <w:next w:val="a6"/>
    <w:rsid w:val="003C1815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6">
    <w:name w:val="Body Text"/>
    <w:basedOn w:val="a"/>
    <w:link w:val="a7"/>
    <w:rsid w:val="003C1815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C1815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8">
    <w:name w:val="Title"/>
    <w:basedOn w:val="a5"/>
    <w:next w:val="a9"/>
    <w:link w:val="aa"/>
    <w:qFormat/>
    <w:rsid w:val="003C1815"/>
  </w:style>
  <w:style w:type="character" w:customStyle="1" w:styleId="aa">
    <w:name w:val="Название Знак"/>
    <w:basedOn w:val="a0"/>
    <w:link w:val="a8"/>
    <w:rsid w:val="003C1815"/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9">
    <w:name w:val="Subtitle"/>
    <w:basedOn w:val="a5"/>
    <w:next w:val="a6"/>
    <w:link w:val="ab"/>
    <w:qFormat/>
    <w:rsid w:val="003C1815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9"/>
    <w:rsid w:val="003C1815"/>
    <w:rPr>
      <w:rFonts w:ascii="Liberation Sans" w:eastAsia="DejaVu Sans" w:hAnsi="Liberation Sans" w:cs="DejaVu Sans"/>
      <w:i/>
      <w:iCs/>
      <w:kern w:val="1"/>
      <w:sz w:val="28"/>
      <w:szCs w:val="28"/>
      <w:lang w:eastAsia="hi-IN" w:bidi="hi-IN"/>
    </w:rPr>
  </w:style>
  <w:style w:type="paragraph" w:styleId="ac">
    <w:name w:val="List"/>
    <w:basedOn w:val="a6"/>
    <w:rsid w:val="003C1815"/>
  </w:style>
  <w:style w:type="paragraph" w:customStyle="1" w:styleId="21">
    <w:name w:val="Название2"/>
    <w:basedOn w:val="a"/>
    <w:rsid w:val="003C1815"/>
    <w:pPr>
      <w:widowControl w:val="0"/>
      <w:suppressLineNumbers/>
      <w:suppressAutoHyphens/>
      <w:spacing w:before="120" w:after="120" w:line="240" w:lineRule="auto"/>
    </w:pPr>
    <w:rPr>
      <w:rFonts w:ascii="Liberation Serif" w:eastAsia="DejaVu Sans" w:hAnsi="Liberation Serif" w:cs="DejaVu Sans"/>
      <w:i/>
      <w:iCs/>
      <w:kern w:val="1"/>
      <w:sz w:val="24"/>
      <w:szCs w:val="24"/>
      <w:lang w:eastAsia="hi-IN" w:bidi="hi-IN"/>
    </w:rPr>
  </w:style>
  <w:style w:type="paragraph" w:customStyle="1" w:styleId="22">
    <w:name w:val="Указатель2"/>
    <w:basedOn w:val="a"/>
    <w:rsid w:val="003C1815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2">
    <w:name w:val="Название1"/>
    <w:basedOn w:val="a"/>
    <w:rsid w:val="003C1815"/>
    <w:pPr>
      <w:widowControl w:val="0"/>
      <w:suppressLineNumbers/>
      <w:suppressAutoHyphens/>
      <w:spacing w:before="120" w:after="120" w:line="240" w:lineRule="auto"/>
    </w:pPr>
    <w:rPr>
      <w:rFonts w:ascii="Liberation Serif" w:eastAsia="DejaVu Sans" w:hAnsi="Liberation Serif" w:cs="DejaVu Sans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3C1815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4">
    <w:name w:val="Обычный1"/>
    <w:rsid w:val="003C181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3C1815"/>
    <w:pPr>
      <w:widowControl w:val="0"/>
      <w:suppressAutoHyphens/>
      <w:spacing w:before="40" w:after="0" w:line="240" w:lineRule="auto"/>
      <w:ind w:right="-22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d">
    <w:name w:val="No Spacing"/>
    <w:uiPriority w:val="1"/>
    <w:qFormat/>
    <w:rsid w:val="003C1815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character" w:customStyle="1" w:styleId="FontStyle55">
    <w:name w:val="Font Style55"/>
    <w:basedOn w:val="a0"/>
    <w:uiPriority w:val="99"/>
    <w:rsid w:val="003C1815"/>
    <w:rPr>
      <w:rFonts w:ascii="Century Schoolbook" w:hAnsi="Century Schoolbook" w:cs="Century Schoolbook"/>
      <w:sz w:val="14"/>
      <w:szCs w:val="14"/>
    </w:rPr>
  </w:style>
  <w:style w:type="character" w:customStyle="1" w:styleId="FontStyle15">
    <w:name w:val="Font Style15"/>
    <w:basedOn w:val="a0"/>
    <w:uiPriority w:val="99"/>
    <w:rsid w:val="003C1815"/>
    <w:rPr>
      <w:rFonts w:ascii="Trebuchet MS" w:hAnsi="Trebuchet MS" w:cs="Trebuchet MS"/>
      <w:sz w:val="18"/>
      <w:szCs w:val="18"/>
    </w:rPr>
  </w:style>
  <w:style w:type="character" w:customStyle="1" w:styleId="FontStyle61">
    <w:name w:val="Font Style61"/>
    <w:basedOn w:val="a0"/>
    <w:uiPriority w:val="99"/>
    <w:rsid w:val="003C1815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11">
    <w:name w:val="Font Style11"/>
    <w:basedOn w:val="a0"/>
    <w:uiPriority w:val="99"/>
    <w:rsid w:val="003C1815"/>
    <w:rPr>
      <w:rFonts w:ascii="Century Schoolbook" w:hAnsi="Century Schoolbook" w:cs="Century Schoolbook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13B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013B65"/>
    <w:rPr>
      <w:b/>
      <w:bCs/>
    </w:rPr>
  </w:style>
  <w:style w:type="paragraph" w:styleId="af">
    <w:name w:val="Normal (Web)"/>
    <w:basedOn w:val="a"/>
    <w:uiPriority w:val="99"/>
    <w:semiHidden/>
    <w:unhideWhenUsed/>
    <w:rsid w:val="0001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01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3B65"/>
  </w:style>
  <w:style w:type="paragraph" w:styleId="af0">
    <w:name w:val="Balloon Text"/>
    <w:basedOn w:val="a"/>
    <w:link w:val="af1"/>
    <w:uiPriority w:val="99"/>
    <w:semiHidden/>
    <w:unhideWhenUsed/>
    <w:rsid w:val="0001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3B65"/>
    <w:rPr>
      <w:rFonts w:ascii="Tahoma" w:hAnsi="Tahoma" w:cs="Tahoma"/>
      <w:sz w:val="16"/>
      <w:szCs w:val="16"/>
    </w:rPr>
  </w:style>
  <w:style w:type="table" w:styleId="af2">
    <w:name w:val="Table Grid"/>
    <w:basedOn w:val="a1"/>
    <w:rsid w:val="001A3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5B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5B603A"/>
  </w:style>
  <w:style w:type="paragraph" w:styleId="af5">
    <w:name w:val="footer"/>
    <w:basedOn w:val="a"/>
    <w:link w:val="af6"/>
    <w:uiPriority w:val="99"/>
    <w:unhideWhenUsed/>
    <w:rsid w:val="005B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B603A"/>
  </w:style>
  <w:style w:type="paragraph" w:styleId="af7">
    <w:name w:val="footnote text"/>
    <w:basedOn w:val="a"/>
    <w:link w:val="af8"/>
    <w:semiHidden/>
    <w:rsid w:val="009320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9320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03752D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0375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0BD95-E3FC-47E7-8BBD-9DB391FF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31</Pages>
  <Words>10707</Words>
  <Characters>61032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user8</cp:lastModifiedBy>
  <cp:revision>22</cp:revision>
  <cp:lastPrinted>2017-10-22T04:23:00Z</cp:lastPrinted>
  <dcterms:created xsi:type="dcterms:W3CDTF">2012-10-14T03:48:00Z</dcterms:created>
  <dcterms:modified xsi:type="dcterms:W3CDTF">2017-10-22T04:23:00Z</dcterms:modified>
</cp:coreProperties>
</file>